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6CE49" w14:textId="77777777" w:rsidR="00FC471F" w:rsidRPr="00FC471F" w:rsidRDefault="00FC471F" w:rsidP="00FC471F">
      <w:pPr>
        <w:jc w:val="center"/>
        <w:rPr>
          <w:b/>
          <w:sz w:val="28"/>
          <w:szCs w:val="28"/>
        </w:rPr>
      </w:pPr>
      <w:r w:rsidRPr="00FC471F">
        <w:rPr>
          <w:b/>
          <w:sz w:val="28"/>
          <w:szCs w:val="28"/>
        </w:rPr>
        <w:t>BURES SPORTSGROUND COMMITTEE</w:t>
      </w:r>
    </w:p>
    <w:p w14:paraId="1E647FFE" w14:textId="77777777" w:rsidR="00F77F6F" w:rsidRDefault="00FC471F">
      <w:r>
        <w:t>Gill Jackson</w:t>
      </w:r>
    </w:p>
    <w:p w14:paraId="108EF2F7" w14:textId="77777777" w:rsidR="00FC471F" w:rsidRDefault="00FC471F">
      <w:r>
        <w:t xml:space="preserve">Chair </w:t>
      </w:r>
      <w:proofErr w:type="spellStart"/>
      <w:r>
        <w:t>Bures</w:t>
      </w:r>
      <w:proofErr w:type="spellEnd"/>
      <w:r>
        <w:t xml:space="preserve"> </w:t>
      </w:r>
      <w:proofErr w:type="spellStart"/>
      <w:r>
        <w:t>Sportground</w:t>
      </w:r>
      <w:proofErr w:type="spellEnd"/>
      <w:r>
        <w:t xml:space="preserve"> Committee</w:t>
      </w:r>
    </w:p>
    <w:p w14:paraId="570BB057" w14:textId="77777777" w:rsidR="00FC471F" w:rsidRDefault="00FC471F">
      <w:r>
        <w:t>Malting Farm</w:t>
      </w:r>
    </w:p>
    <w:p w14:paraId="7678E5CD" w14:textId="77777777" w:rsidR="00FC471F" w:rsidRDefault="00FC471F">
      <w:proofErr w:type="spellStart"/>
      <w:r>
        <w:t>Nayland</w:t>
      </w:r>
      <w:proofErr w:type="spellEnd"/>
      <w:r>
        <w:t xml:space="preserve"> Road</w:t>
      </w:r>
    </w:p>
    <w:p w14:paraId="1714CE67" w14:textId="77777777" w:rsidR="00FC471F" w:rsidRDefault="00FC471F">
      <w:proofErr w:type="spellStart"/>
      <w:r>
        <w:t>Bures</w:t>
      </w:r>
      <w:proofErr w:type="spellEnd"/>
      <w:r>
        <w:t xml:space="preserve"> </w:t>
      </w:r>
    </w:p>
    <w:p w14:paraId="143F12AC" w14:textId="77777777" w:rsidR="00FC471F" w:rsidRDefault="00FC471F">
      <w:r>
        <w:t>Suffolk CO8 5BL</w:t>
      </w:r>
    </w:p>
    <w:p w14:paraId="52BC0E60" w14:textId="77777777" w:rsidR="00FC471F" w:rsidRDefault="00FC471F"/>
    <w:p w14:paraId="13805411" w14:textId="77777777" w:rsidR="00FC471F" w:rsidRDefault="00FC471F">
      <w:r>
        <w:t>Tel: 01787227860/07735342308</w:t>
      </w:r>
    </w:p>
    <w:p w14:paraId="3D25C5D3" w14:textId="77777777" w:rsidR="00FC471F" w:rsidRPr="009B43C6" w:rsidRDefault="00FC471F" w:rsidP="009B43C6">
      <w:pPr>
        <w:widowControl w:val="0"/>
        <w:autoSpaceDE w:val="0"/>
        <w:autoSpaceDN w:val="0"/>
        <w:adjustRightInd w:val="0"/>
        <w:spacing w:after="240" w:line="360" w:lineRule="atLeast"/>
        <w:rPr>
          <w:rFonts w:ascii="Times Roman" w:hAnsi="Times Roman" w:cs="Times Roman"/>
          <w:color w:val="000000"/>
          <w:lang w:val="en-US"/>
        </w:rPr>
      </w:pPr>
      <w:r>
        <w:t xml:space="preserve">Email: </w:t>
      </w:r>
      <w:hyperlink r:id="rId9" w:history="1">
        <w:r w:rsidRPr="00024E20">
          <w:rPr>
            <w:rStyle w:val="Hyperlink"/>
          </w:rPr>
          <w:t>gjackson.bures@gmail.com</w:t>
        </w:r>
      </w:hyperlink>
      <w:proofErr w:type="gramStart"/>
      <w:r w:rsidR="00031AC7">
        <w:t xml:space="preserve">  </w:t>
      </w:r>
      <w:r w:rsidR="009B43C6">
        <w:t xml:space="preserve">     </w:t>
      </w:r>
      <w:r w:rsidR="009B43C6" w:rsidRPr="009B43C6">
        <w:rPr>
          <w:rFonts w:cs="Times Roman"/>
          <w:color w:val="000000"/>
          <w:lang w:val="en-US"/>
        </w:rPr>
        <w:t>buressportsclerk@tutanota.com</w:t>
      </w:r>
      <w:proofErr w:type="gramEnd"/>
      <w:r w:rsidR="009B43C6">
        <w:rPr>
          <w:rFonts w:ascii="Times Roman" w:hAnsi="Times Roman" w:cs="Times Roman"/>
          <w:color w:val="000000"/>
          <w:sz w:val="32"/>
          <w:szCs w:val="32"/>
          <w:lang w:val="en-US"/>
        </w:rPr>
        <w:t xml:space="preserve">  </w:t>
      </w:r>
    </w:p>
    <w:p w14:paraId="6D230B96" w14:textId="77777777" w:rsidR="00FC471F" w:rsidRDefault="00FC471F" w:rsidP="00FC471F">
      <w:pPr>
        <w:jc w:val="center"/>
        <w:rPr>
          <w:b/>
          <w:sz w:val="28"/>
          <w:szCs w:val="28"/>
        </w:rPr>
      </w:pPr>
      <w:r w:rsidRPr="00FC471F">
        <w:rPr>
          <w:b/>
          <w:sz w:val="28"/>
          <w:szCs w:val="28"/>
        </w:rPr>
        <w:t xml:space="preserve">Notice of </w:t>
      </w:r>
      <w:proofErr w:type="spellStart"/>
      <w:r w:rsidRPr="00FC471F">
        <w:rPr>
          <w:b/>
          <w:sz w:val="28"/>
          <w:szCs w:val="28"/>
        </w:rPr>
        <w:t>Sportsground</w:t>
      </w:r>
      <w:proofErr w:type="spellEnd"/>
      <w:r w:rsidRPr="00FC471F">
        <w:rPr>
          <w:b/>
          <w:sz w:val="28"/>
          <w:szCs w:val="28"/>
        </w:rPr>
        <w:t xml:space="preserve"> Committee Meeting</w:t>
      </w:r>
    </w:p>
    <w:p w14:paraId="748074D2" w14:textId="77777777" w:rsidR="00FC471F" w:rsidRDefault="00FC471F" w:rsidP="00FC471F">
      <w:pPr>
        <w:jc w:val="center"/>
        <w:rPr>
          <w:b/>
          <w:sz w:val="28"/>
          <w:szCs w:val="28"/>
        </w:rPr>
      </w:pPr>
    </w:p>
    <w:p w14:paraId="7F0E9BE3" w14:textId="77777777" w:rsidR="00FC471F" w:rsidRPr="00FC471F" w:rsidRDefault="00FC471F" w:rsidP="00FC471F">
      <w:pPr>
        <w:widowControl w:val="0"/>
        <w:autoSpaceDE w:val="0"/>
        <w:autoSpaceDN w:val="0"/>
        <w:adjustRightInd w:val="0"/>
        <w:spacing w:after="240"/>
        <w:rPr>
          <w:rFonts w:cs="Times Roman"/>
          <w:color w:val="000000"/>
          <w:lang w:val="en-US"/>
        </w:rPr>
      </w:pPr>
      <w:r w:rsidRPr="00FC471F">
        <w:rPr>
          <w:rFonts w:cs="Times Roman"/>
          <w:color w:val="000000"/>
          <w:lang w:val="en-US"/>
        </w:rPr>
        <w:t xml:space="preserve">The Press &amp; Public are welcome to attend </w:t>
      </w:r>
    </w:p>
    <w:p w14:paraId="27A802A0" w14:textId="071A6897" w:rsidR="00FC471F" w:rsidRDefault="00FC471F" w:rsidP="00FC471F">
      <w:pPr>
        <w:widowControl w:val="0"/>
        <w:autoSpaceDE w:val="0"/>
        <w:autoSpaceDN w:val="0"/>
        <w:adjustRightInd w:val="0"/>
        <w:spacing w:after="240"/>
        <w:rPr>
          <w:rFonts w:cs="Times Roman"/>
          <w:color w:val="000000"/>
          <w:lang w:val="en-US"/>
        </w:rPr>
      </w:pPr>
      <w:r w:rsidRPr="00FC471F">
        <w:rPr>
          <w:rFonts w:cs="Times Roman"/>
          <w:color w:val="000000"/>
          <w:lang w:val="en-US"/>
        </w:rPr>
        <w:t>Dear Member</w:t>
      </w:r>
      <w:proofErr w:type="gramStart"/>
      <w:r w:rsidRPr="00FC471F">
        <w:rPr>
          <w:rFonts w:cs="Times Roman"/>
          <w:color w:val="000000"/>
          <w:lang w:val="en-US"/>
        </w:rPr>
        <w:t> </w:t>
      </w:r>
      <w:r w:rsidR="00923652">
        <w:rPr>
          <w:rFonts w:cs="Times Roman"/>
          <w:color w:val="000000"/>
          <w:lang w:val="en-US"/>
        </w:rPr>
        <w:t xml:space="preserve">                                                                                                                                                           </w:t>
      </w:r>
      <w:r w:rsidRPr="00FC471F">
        <w:rPr>
          <w:rFonts w:cs="Times Roman"/>
          <w:color w:val="000000"/>
          <w:lang w:val="en-US"/>
        </w:rPr>
        <w:t>You</w:t>
      </w:r>
      <w:proofErr w:type="gramEnd"/>
      <w:r w:rsidRPr="00FC471F">
        <w:rPr>
          <w:rFonts w:cs="Times Roman"/>
          <w:color w:val="000000"/>
          <w:lang w:val="en-US"/>
        </w:rPr>
        <w:t xml:space="preserve"> are hereby summoned to attend a meeting of the </w:t>
      </w:r>
      <w:proofErr w:type="spellStart"/>
      <w:r w:rsidRPr="00FC471F">
        <w:rPr>
          <w:rFonts w:cs="Times Roman"/>
          <w:color w:val="000000"/>
          <w:lang w:val="en-US"/>
        </w:rPr>
        <w:t>Bures</w:t>
      </w:r>
      <w:proofErr w:type="spellEnd"/>
      <w:r w:rsidRPr="00FC471F">
        <w:rPr>
          <w:rFonts w:cs="Times Roman"/>
          <w:color w:val="000000"/>
          <w:lang w:val="en-US"/>
        </w:rPr>
        <w:t xml:space="preserve"> Sports Ground Committee on Thursday 1</w:t>
      </w:r>
      <w:r w:rsidR="00ED7A72">
        <w:rPr>
          <w:rFonts w:cs="Times Roman"/>
          <w:color w:val="000000"/>
          <w:lang w:val="en-US"/>
        </w:rPr>
        <w:t>3</w:t>
      </w:r>
      <w:r w:rsidR="00ED7A72" w:rsidRPr="00ED7A72">
        <w:rPr>
          <w:rFonts w:cs="Times Roman"/>
          <w:color w:val="000000"/>
          <w:vertAlign w:val="superscript"/>
          <w:lang w:val="en-US"/>
        </w:rPr>
        <w:t>th</w:t>
      </w:r>
      <w:r w:rsidR="00ED7A72">
        <w:rPr>
          <w:rFonts w:cs="Times Roman"/>
          <w:color w:val="000000"/>
          <w:lang w:val="en-US"/>
        </w:rPr>
        <w:t xml:space="preserve"> July</w:t>
      </w:r>
      <w:r w:rsidR="00CE7E95">
        <w:rPr>
          <w:rFonts w:cs="Times Roman"/>
          <w:color w:val="000000"/>
          <w:lang w:val="en-US"/>
        </w:rPr>
        <w:t xml:space="preserve"> 2023</w:t>
      </w:r>
      <w:r w:rsidR="00725B81">
        <w:rPr>
          <w:rFonts w:cs="Times Roman"/>
          <w:color w:val="000000"/>
          <w:lang w:val="en-US"/>
        </w:rPr>
        <w:t xml:space="preserve"> in</w:t>
      </w:r>
      <w:r w:rsidRPr="00FC471F">
        <w:rPr>
          <w:rFonts w:cs="Times Roman"/>
          <w:color w:val="000000"/>
          <w:lang w:val="en-US"/>
        </w:rPr>
        <w:t xml:space="preserve"> the </w:t>
      </w:r>
      <w:proofErr w:type="spellStart"/>
      <w:r w:rsidRPr="00FC471F">
        <w:rPr>
          <w:rFonts w:cs="Times Roman"/>
          <w:color w:val="000000"/>
          <w:lang w:val="en-US"/>
        </w:rPr>
        <w:t>Garrad</w:t>
      </w:r>
      <w:proofErr w:type="spellEnd"/>
      <w:r w:rsidRPr="00FC471F">
        <w:rPr>
          <w:rFonts w:cs="Times Roman"/>
          <w:color w:val="000000"/>
          <w:lang w:val="en-US"/>
        </w:rPr>
        <w:t xml:space="preserve"> Room, </w:t>
      </w:r>
      <w:proofErr w:type="spellStart"/>
      <w:r w:rsidRPr="00FC471F">
        <w:rPr>
          <w:rFonts w:cs="Times Roman"/>
          <w:color w:val="000000"/>
          <w:lang w:val="en-US"/>
        </w:rPr>
        <w:t>B</w:t>
      </w:r>
      <w:r>
        <w:rPr>
          <w:rFonts w:cs="Times Roman"/>
          <w:color w:val="000000"/>
          <w:lang w:val="en-US"/>
        </w:rPr>
        <w:t>ures</w:t>
      </w:r>
      <w:proofErr w:type="spellEnd"/>
      <w:r>
        <w:rPr>
          <w:rFonts w:cs="Times Roman"/>
          <w:color w:val="000000"/>
          <w:lang w:val="en-US"/>
        </w:rPr>
        <w:t xml:space="preserve"> Community Centre at 7.30pm.</w:t>
      </w:r>
    </w:p>
    <w:p w14:paraId="73798246" w14:textId="77777777" w:rsidR="00FC471F" w:rsidRDefault="00FC471F" w:rsidP="00FC471F">
      <w:pPr>
        <w:widowControl w:val="0"/>
        <w:autoSpaceDE w:val="0"/>
        <w:autoSpaceDN w:val="0"/>
        <w:adjustRightInd w:val="0"/>
        <w:spacing w:after="240"/>
        <w:jc w:val="center"/>
        <w:rPr>
          <w:rFonts w:cs="Times Roman"/>
          <w:b/>
          <w:color w:val="000000"/>
          <w:lang w:val="en-US"/>
        </w:rPr>
      </w:pPr>
      <w:r w:rsidRPr="00FC471F">
        <w:rPr>
          <w:rFonts w:cs="Times Roman"/>
          <w:b/>
          <w:color w:val="000000"/>
          <w:lang w:val="en-US"/>
        </w:rPr>
        <w:t>AGENDA</w:t>
      </w:r>
    </w:p>
    <w:p w14:paraId="1B2B28EC" w14:textId="77777777" w:rsidR="00ED7A72" w:rsidRPr="00ED7A72" w:rsidRDefault="00ED7A72" w:rsidP="00FC471F">
      <w:pPr>
        <w:widowControl w:val="0"/>
        <w:numPr>
          <w:ilvl w:val="0"/>
          <w:numId w:val="1"/>
        </w:numPr>
        <w:tabs>
          <w:tab w:val="left" w:pos="220"/>
          <w:tab w:val="left" w:pos="720"/>
        </w:tabs>
        <w:autoSpaceDE w:val="0"/>
        <w:autoSpaceDN w:val="0"/>
        <w:adjustRightInd w:val="0"/>
        <w:spacing w:after="320" w:line="360" w:lineRule="atLeast"/>
        <w:ind w:hanging="720"/>
        <w:rPr>
          <w:rFonts w:cs="Times Roman"/>
          <w:color w:val="000000"/>
          <w:lang w:val="en-US"/>
        </w:rPr>
      </w:pPr>
      <w:r>
        <w:rPr>
          <w:rFonts w:cs="Times Roman"/>
          <w:b/>
          <w:color w:val="000000"/>
          <w:lang w:val="en-US"/>
        </w:rPr>
        <w:t>Appointment of the Chair</w:t>
      </w:r>
    </w:p>
    <w:p w14:paraId="29390A3F" w14:textId="77777777" w:rsidR="00ED7A72" w:rsidRPr="00ED7A72" w:rsidRDefault="00ED7A72" w:rsidP="00FC471F">
      <w:pPr>
        <w:widowControl w:val="0"/>
        <w:numPr>
          <w:ilvl w:val="0"/>
          <w:numId w:val="1"/>
        </w:numPr>
        <w:tabs>
          <w:tab w:val="left" w:pos="220"/>
          <w:tab w:val="left" w:pos="720"/>
        </w:tabs>
        <w:autoSpaceDE w:val="0"/>
        <w:autoSpaceDN w:val="0"/>
        <w:adjustRightInd w:val="0"/>
        <w:spacing w:after="320" w:line="360" w:lineRule="atLeast"/>
        <w:ind w:hanging="720"/>
        <w:rPr>
          <w:rFonts w:cs="Times Roman"/>
          <w:color w:val="000000"/>
          <w:lang w:val="en-US"/>
        </w:rPr>
      </w:pPr>
      <w:r>
        <w:rPr>
          <w:rFonts w:cs="Times Roman"/>
          <w:b/>
          <w:color w:val="000000"/>
          <w:lang w:val="en-US"/>
        </w:rPr>
        <w:t>Appointment of the Vice Chair</w:t>
      </w:r>
    </w:p>
    <w:p w14:paraId="1787A294" w14:textId="0C4AD354" w:rsidR="00FC471F" w:rsidRPr="00FC471F" w:rsidRDefault="00562AAE" w:rsidP="00FC471F">
      <w:pPr>
        <w:widowControl w:val="0"/>
        <w:numPr>
          <w:ilvl w:val="0"/>
          <w:numId w:val="1"/>
        </w:numPr>
        <w:tabs>
          <w:tab w:val="left" w:pos="220"/>
          <w:tab w:val="left" w:pos="720"/>
        </w:tabs>
        <w:autoSpaceDE w:val="0"/>
        <w:autoSpaceDN w:val="0"/>
        <w:adjustRightInd w:val="0"/>
        <w:spacing w:after="320" w:line="360" w:lineRule="atLeast"/>
        <w:ind w:hanging="720"/>
        <w:rPr>
          <w:rFonts w:cs="Times Roman"/>
          <w:color w:val="000000"/>
          <w:lang w:val="en-US"/>
        </w:rPr>
      </w:pPr>
      <w:r w:rsidRPr="00562AAE">
        <w:rPr>
          <w:rFonts w:cs="Times Roman"/>
          <w:b/>
          <w:color w:val="000000"/>
          <w:lang w:val="en-US"/>
        </w:rPr>
        <w:t>Apologies for absence</w:t>
      </w:r>
      <w:r w:rsidR="00FC471F" w:rsidRPr="00FC471F">
        <w:rPr>
          <w:rFonts w:cs="Times Roman"/>
          <w:color w:val="000000"/>
          <w:lang w:val="en-US"/>
        </w:rPr>
        <w:t xml:space="preserve">  </w:t>
      </w:r>
    </w:p>
    <w:p w14:paraId="4974D803" w14:textId="77777777" w:rsidR="00FC471F" w:rsidRPr="00FC471F" w:rsidRDefault="00FC471F" w:rsidP="00FC471F">
      <w:pPr>
        <w:widowControl w:val="0"/>
        <w:numPr>
          <w:ilvl w:val="0"/>
          <w:numId w:val="1"/>
        </w:numPr>
        <w:tabs>
          <w:tab w:val="left" w:pos="220"/>
          <w:tab w:val="left" w:pos="720"/>
        </w:tabs>
        <w:autoSpaceDE w:val="0"/>
        <w:autoSpaceDN w:val="0"/>
        <w:adjustRightInd w:val="0"/>
        <w:spacing w:after="320" w:line="360" w:lineRule="atLeast"/>
        <w:ind w:left="709" w:hanging="489"/>
        <w:rPr>
          <w:rFonts w:cs="Times Roman"/>
          <w:color w:val="000000"/>
          <w:lang w:val="en-US"/>
        </w:rPr>
      </w:pPr>
      <w:r w:rsidRPr="00562AAE">
        <w:rPr>
          <w:rFonts w:cs="Times Roman"/>
          <w:b/>
          <w:color w:val="000000"/>
          <w:lang w:val="en-US"/>
        </w:rPr>
        <w:t>Register of Interests and Dispensation Requests</w:t>
      </w:r>
      <w:r>
        <w:rPr>
          <w:rFonts w:cs="Times Roman"/>
          <w:color w:val="000000"/>
          <w:lang w:val="en-US"/>
        </w:rPr>
        <w:t xml:space="preserve">  To receive any </w:t>
      </w:r>
      <w:r w:rsidRPr="00FC471F">
        <w:rPr>
          <w:rFonts w:cs="Times Roman"/>
          <w:color w:val="000000"/>
          <w:lang w:val="en-US"/>
        </w:rPr>
        <w:t>‘Pecuniary’ and ‘Non-pecuniary’ interests and Dispensation requests  </w:t>
      </w:r>
    </w:p>
    <w:p w14:paraId="228FD989" w14:textId="77777777" w:rsidR="00FC471F" w:rsidRPr="00FC471F" w:rsidRDefault="00FC471F" w:rsidP="00FC471F">
      <w:pPr>
        <w:widowControl w:val="0"/>
        <w:numPr>
          <w:ilvl w:val="0"/>
          <w:numId w:val="1"/>
        </w:numPr>
        <w:tabs>
          <w:tab w:val="left" w:pos="220"/>
          <w:tab w:val="left" w:pos="720"/>
        </w:tabs>
        <w:autoSpaceDE w:val="0"/>
        <w:autoSpaceDN w:val="0"/>
        <w:adjustRightInd w:val="0"/>
        <w:spacing w:after="320" w:line="360" w:lineRule="atLeast"/>
        <w:ind w:left="709" w:hanging="489"/>
        <w:rPr>
          <w:rFonts w:cs="Times Roman"/>
          <w:color w:val="000000"/>
          <w:lang w:val="en-US"/>
        </w:rPr>
      </w:pPr>
      <w:r w:rsidRPr="00562AAE">
        <w:rPr>
          <w:rFonts w:cs="Times Roman"/>
          <w:b/>
          <w:color w:val="000000"/>
          <w:lang w:val="en-US"/>
        </w:rPr>
        <w:t>Public Forum</w:t>
      </w:r>
      <w:r w:rsidRPr="00FC471F">
        <w:rPr>
          <w:rFonts w:cs="Times Roman"/>
          <w:color w:val="000000"/>
          <w:lang w:val="en-US"/>
        </w:rPr>
        <w:t xml:space="preserve">  15 minutes maximum public participation. 3 minutes for individual contributions unless agreed by the Chair. The public are invited to give views and question the Committee on issues on this agenda, or raise issues for consideration of inclusion at future meetin</w:t>
      </w:r>
      <w:r>
        <w:rPr>
          <w:rFonts w:cs="Times Roman"/>
          <w:color w:val="000000"/>
          <w:lang w:val="en-US"/>
        </w:rPr>
        <w:t>gs</w:t>
      </w:r>
      <w:proofErr w:type="gramStart"/>
      <w:r>
        <w:rPr>
          <w:rFonts w:cs="Times Roman"/>
          <w:color w:val="000000"/>
          <w:lang w:val="en-US"/>
        </w:rPr>
        <w:t>.</w:t>
      </w:r>
      <w:r w:rsidRPr="00FC471F">
        <w:rPr>
          <w:rFonts w:cs="Times Roman"/>
          <w:color w:val="000000"/>
          <w:lang w:val="en-US"/>
        </w:rPr>
        <w:t> </w:t>
      </w:r>
      <w:proofErr w:type="gramEnd"/>
    </w:p>
    <w:p w14:paraId="03992C92" w14:textId="6C013675" w:rsidR="00FC471F" w:rsidRDefault="00FC471F" w:rsidP="00FC471F">
      <w:pPr>
        <w:widowControl w:val="0"/>
        <w:numPr>
          <w:ilvl w:val="0"/>
          <w:numId w:val="1"/>
        </w:numPr>
        <w:tabs>
          <w:tab w:val="left" w:pos="220"/>
          <w:tab w:val="left" w:pos="709"/>
        </w:tabs>
        <w:autoSpaceDE w:val="0"/>
        <w:autoSpaceDN w:val="0"/>
        <w:adjustRightInd w:val="0"/>
        <w:spacing w:after="320" w:line="360" w:lineRule="atLeast"/>
        <w:ind w:left="709" w:hanging="489"/>
        <w:rPr>
          <w:rFonts w:cs="Times Roman"/>
          <w:color w:val="000000"/>
          <w:lang w:val="en-US"/>
        </w:rPr>
      </w:pPr>
      <w:r w:rsidRPr="00562AAE">
        <w:rPr>
          <w:rFonts w:cs="Times Roman"/>
          <w:b/>
          <w:color w:val="000000"/>
          <w:lang w:val="en-US"/>
        </w:rPr>
        <w:t>Minutes</w:t>
      </w:r>
      <w:r w:rsidRPr="00FC471F">
        <w:rPr>
          <w:rFonts w:cs="Times Roman"/>
          <w:color w:val="000000"/>
          <w:lang w:val="en-US"/>
        </w:rPr>
        <w:t xml:space="preserve">  Minutes of the meeting of </w:t>
      </w:r>
      <w:r>
        <w:rPr>
          <w:rFonts w:cs="Times Roman"/>
          <w:color w:val="000000"/>
          <w:lang w:val="en-US"/>
        </w:rPr>
        <w:t>1</w:t>
      </w:r>
      <w:r w:rsidR="00ED7A72">
        <w:rPr>
          <w:rFonts w:cs="Times Roman"/>
          <w:color w:val="000000"/>
          <w:lang w:val="en-US"/>
        </w:rPr>
        <w:t>1</w:t>
      </w:r>
      <w:r w:rsidR="00560299" w:rsidRPr="00560299">
        <w:rPr>
          <w:rFonts w:cs="Times Roman"/>
          <w:color w:val="000000"/>
          <w:vertAlign w:val="superscript"/>
          <w:lang w:val="en-US"/>
        </w:rPr>
        <w:t>th</w:t>
      </w:r>
      <w:r w:rsidR="00ED7A72">
        <w:rPr>
          <w:rFonts w:cs="Times Roman"/>
          <w:color w:val="000000"/>
          <w:lang w:val="en-US"/>
        </w:rPr>
        <w:t xml:space="preserve"> May</w:t>
      </w:r>
      <w:r w:rsidR="00725B81">
        <w:rPr>
          <w:rFonts w:cs="Times Roman"/>
          <w:color w:val="000000"/>
          <w:lang w:val="en-US"/>
        </w:rPr>
        <w:t xml:space="preserve"> 2023</w:t>
      </w:r>
      <w:r>
        <w:rPr>
          <w:rFonts w:cs="Times Roman"/>
          <w:color w:val="000000"/>
          <w:lang w:val="en-US"/>
        </w:rPr>
        <w:t xml:space="preserve"> to be confirmed </w:t>
      </w:r>
      <w:r w:rsidRPr="00FC471F">
        <w:rPr>
          <w:rFonts w:cs="Times Roman"/>
          <w:color w:val="000000"/>
          <w:lang w:val="en-US"/>
        </w:rPr>
        <w:t>and signed as a correct record (previously circulated).  </w:t>
      </w:r>
    </w:p>
    <w:p w14:paraId="6C274E3B" w14:textId="71BFBBAF" w:rsidR="00A32EDC" w:rsidRPr="00FC471F" w:rsidRDefault="00A32EDC" w:rsidP="00FC471F">
      <w:pPr>
        <w:widowControl w:val="0"/>
        <w:numPr>
          <w:ilvl w:val="0"/>
          <w:numId w:val="1"/>
        </w:numPr>
        <w:tabs>
          <w:tab w:val="left" w:pos="220"/>
          <w:tab w:val="left" w:pos="709"/>
        </w:tabs>
        <w:autoSpaceDE w:val="0"/>
        <w:autoSpaceDN w:val="0"/>
        <w:adjustRightInd w:val="0"/>
        <w:spacing w:after="320" w:line="360" w:lineRule="atLeast"/>
        <w:ind w:left="709" w:hanging="489"/>
        <w:rPr>
          <w:rFonts w:cs="Times Roman"/>
          <w:color w:val="000000"/>
          <w:lang w:val="en-US"/>
        </w:rPr>
      </w:pPr>
      <w:r>
        <w:rPr>
          <w:rFonts w:cs="Times Roman"/>
          <w:b/>
          <w:color w:val="000000"/>
          <w:lang w:val="en-US"/>
        </w:rPr>
        <w:t>Appointment of Clerk/RFO</w:t>
      </w:r>
    </w:p>
    <w:p w14:paraId="0FD9C7D7" w14:textId="77777777" w:rsidR="00797D6A" w:rsidRPr="00797D6A" w:rsidRDefault="00797D6A" w:rsidP="00FC471F">
      <w:pPr>
        <w:widowControl w:val="0"/>
        <w:numPr>
          <w:ilvl w:val="0"/>
          <w:numId w:val="1"/>
        </w:numPr>
        <w:tabs>
          <w:tab w:val="left" w:pos="220"/>
          <w:tab w:val="left" w:pos="720"/>
        </w:tabs>
        <w:autoSpaceDE w:val="0"/>
        <w:autoSpaceDN w:val="0"/>
        <w:adjustRightInd w:val="0"/>
        <w:spacing w:after="320" w:line="360" w:lineRule="atLeast"/>
        <w:ind w:left="709" w:hanging="489"/>
        <w:rPr>
          <w:rFonts w:cs="Times Roman"/>
          <w:color w:val="000000"/>
          <w:lang w:val="en-US"/>
        </w:rPr>
      </w:pPr>
      <w:r>
        <w:rPr>
          <w:rFonts w:cs="Times Roman"/>
          <w:b/>
          <w:color w:val="000000"/>
          <w:lang w:val="en-US"/>
        </w:rPr>
        <w:t xml:space="preserve">Anti-social </w:t>
      </w:r>
      <w:proofErr w:type="spellStart"/>
      <w:r>
        <w:rPr>
          <w:rFonts w:cs="Times Roman"/>
          <w:b/>
          <w:color w:val="000000"/>
          <w:lang w:val="en-US"/>
        </w:rPr>
        <w:t>Behaviour</w:t>
      </w:r>
      <w:proofErr w:type="spellEnd"/>
    </w:p>
    <w:p w14:paraId="597AF593" w14:textId="17E53B6A" w:rsidR="00797D6A" w:rsidRPr="00797D6A" w:rsidRDefault="00797D6A" w:rsidP="00797D6A">
      <w:pPr>
        <w:widowControl w:val="0"/>
        <w:tabs>
          <w:tab w:val="left" w:pos="220"/>
          <w:tab w:val="left" w:pos="720"/>
        </w:tabs>
        <w:autoSpaceDE w:val="0"/>
        <w:autoSpaceDN w:val="0"/>
        <w:adjustRightInd w:val="0"/>
        <w:spacing w:after="320" w:line="360" w:lineRule="atLeast"/>
        <w:ind w:left="709"/>
        <w:rPr>
          <w:rFonts w:cs="Times Roman"/>
          <w:color w:val="000000"/>
          <w:lang w:val="en-US"/>
        </w:rPr>
      </w:pPr>
      <w:r>
        <w:rPr>
          <w:rFonts w:cs="Times Roman"/>
          <w:color w:val="000000"/>
          <w:lang w:val="en-US"/>
        </w:rPr>
        <w:t>a.</w:t>
      </w:r>
      <w:r>
        <w:rPr>
          <w:rFonts w:cs="Times Roman"/>
          <w:color w:val="000000"/>
          <w:lang w:val="en-US"/>
        </w:rPr>
        <w:tab/>
      </w:r>
      <w:r w:rsidRPr="00797D6A">
        <w:rPr>
          <w:rFonts w:cs="Times Roman"/>
          <w:color w:val="000000"/>
          <w:lang w:val="en-US"/>
        </w:rPr>
        <w:t>Security</w:t>
      </w:r>
      <w:r w:rsidR="000146A3">
        <w:rPr>
          <w:rFonts w:cs="Times Roman"/>
          <w:color w:val="000000"/>
          <w:lang w:val="en-US"/>
        </w:rPr>
        <w:t xml:space="preserve"> – Frontline Protect</w:t>
      </w:r>
    </w:p>
    <w:p w14:paraId="2EB35A10" w14:textId="3241FF63" w:rsidR="00797D6A" w:rsidRPr="00797D6A" w:rsidRDefault="00797D6A" w:rsidP="00A32EDC">
      <w:pPr>
        <w:widowControl w:val="0"/>
        <w:tabs>
          <w:tab w:val="left" w:pos="220"/>
          <w:tab w:val="left" w:pos="720"/>
        </w:tabs>
        <w:autoSpaceDE w:val="0"/>
        <w:autoSpaceDN w:val="0"/>
        <w:adjustRightInd w:val="0"/>
        <w:spacing w:after="320" w:line="360" w:lineRule="atLeast"/>
        <w:ind w:left="709"/>
        <w:rPr>
          <w:rFonts w:cs="Times Roman"/>
          <w:color w:val="000000"/>
          <w:lang w:val="en-US"/>
        </w:rPr>
      </w:pPr>
      <w:r>
        <w:rPr>
          <w:rFonts w:cs="Times Roman"/>
          <w:color w:val="000000"/>
          <w:lang w:val="en-US"/>
        </w:rPr>
        <w:t>b.</w:t>
      </w:r>
      <w:r>
        <w:rPr>
          <w:rFonts w:cs="Times Roman"/>
          <w:color w:val="000000"/>
          <w:lang w:val="en-US"/>
        </w:rPr>
        <w:tab/>
      </w:r>
      <w:r w:rsidRPr="00797D6A">
        <w:rPr>
          <w:rFonts w:cs="Times Roman"/>
          <w:color w:val="000000"/>
          <w:lang w:val="en-US"/>
        </w:rPr>
        <w:t>Incidents</w:t>
      </w:r>
      <w:r w:rsidR="000146A3">
        <w:rPr>
          <w:rFonts w:cs="Times Roman"/>
          <w:color w:val="000000"/>
          <w:lang w:val="en-US"/>
        </w:rPr>
        <w:t xml:space="preserve"> - </w:t>
      </w:r>
    </w:p>
    <w:p w14:paraId="264FA1AD" w14:textId="30D43ED3" w:rsidR="00FC471F" w:rsidRDefault="00FC471F" w:rsidP="00FC471F">
      <w:pPr>
        <w:widowControl w:val="0"/>
        <w:numPr>
          <w:ilvl w:val="0"/>
          <w:numId w:val="1"/>
        </w:numPr>
        <w:tabs>
          <w:tab w:val="left" w:pos="220"/>
          <w:tab w:val="left" w:pos="720"/>
        </w:tabs>
        <w:autoSpaceDE w:val="0"/>
        <w:autoSpaceDN w:val="0"/>
        <w:adjustRightInd w:val="0"/>
        <w:spacing w:after="320" w:line="360" w:lineRule="atLeast"/>
        <w:ind w:left="709" w:hanging="489"/>
        <w:rPr>
          <w:rFonts w:cs="Times Roman"/>
          <w:color w:val="000000"/>
          <w:lang w:val="en-US"/>
        </w:rPr>
      </w:pPr>
      <w:r w:rsidRPr="00562AAE">
        <w:rPr>
          <w:rFonts w:cs="Times Roman"/>
          <w:b/>
          <w:color w:val="000000"/>
          <w:lang w:val="en-US"/>
        </w:rPr>
        <w:t>Matters arising</w:t>
      </w:r>
      <w:r w:rsidRPr="00FC471F">
        <w:rPr>
          <w:rFonts w:cs="Times Roman"/>
          <w:color w:val="000000"/>
          <w:lang w:val="en-US"/>
        </w:rPr>
        <w:t xml:space="preserve"> which do not appear elsewhere on the agenda  </w:t>
      </w:r>
    </w:p>
    <w:p w14:paraId="5A7C9583" w14:textId="2BA0F7B4" w:rsidR="00A32EDC" w:rsidRPr="00FC471F" w:rsidRDefault="00797D6A" w:rsidP="007E3B20">
      <w:pPr>
        <w:widowControl w:val="0"/>
        <w:tabs>
          <w:tab w:val="left" w:pos="220"/>
          <w:tab w:val="left" w:pos="720"/>
        </w:tabs>
        <w:autoSpaceDE w:val="0"/>
        <w:autoSpaceDN w:val="0"/>
        <w:adjustRightInd w:val="0"/>
        <w:spacing w:after="320" w:line="360" w:lineRule="atLeast"/>
        <w:rPr>
          <w:rFonts w:cs="Times Roman"/>
          <w:color w:val="000000"/>
          <w:lang w:val="en-US"/>
        </w:rPr>
      </w:pPr>
      <w:r>
        <w:rPr>
          <w:rFonts w:cs="Times Roman"/>
          <w:color w:val="000000"/>
          <w:lang w:val="en-US"/>
        </w:rPr>
        <w:tab/>
      </w:r>
      <w:r>
        <w:rPr>
          <w:rFonts w:cs="Times Roman"/>
          <w:color w:val="000000"/>
          <w:lang w:val="en-US"/>
        </w:rPr>
        <w:tab/>
        <w:t>a</w:t>
      </w:r>
      <w:r w:rsidR="00F01A13">
        <w:rPr>
          <w:rFonts w:cs="Times Roman"/>
          <w:color w:val="000000"/>
          <w:lang w:val="en-US"/>
        </w:rPr>
        <w:t>.</w:t>
      </w:r>
      <w:r w:rsidR="00F01A13">
        <w:rPr>
          <w:rFonts w:cs="Times Roman"/>
          <w:color w:val="000000"/>
          <w:lang w:val="en-US"/>
        </w:rPr>
        <w:tab/>
      </w:r>
      <w:proofErr w:type="spellStart"/>
      <w:r w:rsidR="00F01A13">
        <w:rPr>
          <w:rFonts w:cs="Times Roman"/>
          <w:color w:val="000000"/>
          <w:lang w:val="en-US"/>
        </w:rPr>
        <w:t>Wicksteed</w:t>
      </w:r>
      <w:proofErr w:type="spellEnd"/>
      <w:r w:rsidR="00F01A13">
        <w:rPr>
          <w:rFonts w:cs="Times Roman"/>
          <w:color w:val="000000"/>
          <w:lang w:val="en-US"/>
        </w:rPr>
        <w:t xml:space="preserve"> Dino domain fault</w:t>
      </w:r>
      <w:r w:rsidR="0080682E">
        <w:rPr>
          <w:rFonts w:cs="Times Roman"/>
          <w:color w:val="000000"/>
          <w:lang w:val="en-US"/>
        </w:rPr>
        <w:t xml:space="preserve">   </w:t>
      </w:r>
      <w:r w:rsidR="00A32EDC">
        <w:rPr>
          <w:rFonts w:cs="Times Roman"/>
          <w:color w:val="000000"/>
          <w:lang w:val="en-US"/>
        </w:rPr>
        <w:t>b.</w:t>
      </w:r>
      <w:r w:rsidR="00A32EDC">
        <w:rPr>
          <w:rFonts w:cs="Times Roman"/>
          <w:color w:val="000000"/>
          <w:lang w:val="en-US"/>
        </w:rPr>
        <w:tab/>
        <w:t>Car park and Recycling area fence project</w:t>
      </w:r>
    </w:p>
    <w:p w14:paraId="3377317A" w14:textId="73FD1709" w:rsidR="00FC471F" w:rsidRPr="00BB5770" w:rsidRDefault="00FC471F" w:rsidP="00BB5770">
      <w:pPr>
        <w:widowControl w:val="0"/>
        <w:numPr>
          <w:ilvl w:val="0"/>
          <w:numId w:val="1"/>
        </w:numPr>
        <w:tabs>
          <w:tab w:val="left" w:pos="220"/>
          <w:tab w:val="left" w:pos="720"/>
        </w:tabs>
        <w:autoSpaceDE w:val="0"/>
        <w:autoSpaceDN w:val="0"/>
        <w:adjustRightInd w:val="0"/>
        <w:spacing w:after="320" w:line="360" w:lineRule="atLeast"/>
        <w:ind w:left="709" w:hanging="489"/>
        <w:rPr>
          <w:rFonts w:cs="Times Roman"/>
          <w:color w:val="000000"/>
          <w:lang w:val="en-US"/>
        </w:rPr>
      </w:pPr>
      <w:r w:rsidRPr="00562AAE">
        <w:rPr>
          <w:rFonts w:cs="Times Roman"/>
          <w:b/>
          <w:color w:val="000000"/>
          <w:lang w:val="en-US"/>
        </w:rPr>
        <w:lastRenderedPageBreak/>
        <w:t>Football Club Matters</w:t>
      </w:r>
      <w:r>
        <w:rPr>
          <w:rFonts w:cs="Times Roman"/>
          <w:color w:val="000000"/>
          <w:lang w:val="en-US"/>
        </w:rPr>
        <w:t xml:space="preserve"> </w:t>
      </w:r>
      <w:r w:rsidRPr="00FC471F">
        <w:rPr>
          <w:rFonts w:cs="Times Roman"/>
          <w:color w:val="000000"/>
          <w:lang w:val="en-US"/>
        </w:rPr>
        <w:t xml:space="preserve"> </w:t>
      </w:r>
    </w:p>
    <w:p w14:paraId="7EB1EC9C" w14:textId="77777777" w:rsidR="00FC471F" w:rsidRPr="00FC471F" w:rsidRDefault="00FC471F" w:rsidP="00FC471F">
      <w:pPr>
        <w:widowControl w:val="0"/>
        <w:numPr>
          <w:ilvl w:val="0"/>
          <w:numId w:val="1"/>
        </w:numPr>
        <w:tabs>
          <w:tab w:val="left" w:pos="220"/>
          <w:tab w:val="left" w:pos="720"/>
        </w:tabs>
        <w:autoSpaceDE w:val="0"/>
        <w:autoSpaceDN w:val="0"/>
        <w:adjustRightInd w:val="0"/>
        <w:spacing w:after="320" w:line="360" w:lineRule="atLeast"/>
        <w:ind w:hanging="720"/>
        <w:rPr>
          <w:rFonts w:cs="Times Roman"/>
          <w:color w:val="000000"/>
          <w:lang w:val="en-US"/>
        </w:rPr>
      </w:pPr>
      <w:r w:rsidRPr="00562AAE">
        <w:rPr>
          <w:rFonts w:cs="Times Roman"/>
          <w:b/>
          <w:color w:val="000000"/>
          <w:lang w:val="en-US"/>
        </w:rPr>
        <w:t>Cricket Club Matters</w:t>
      </w:r>
      <w:r w:rsidRPr="00FC471F">
        <w:rPr>
          <w:rFonts w:cs="Times Roman"/>
          <w:color w:val="000000"/>
          <w:lang w:val="en-US"/>
        </w:rPr>
        <w:t xml:space="preserve">  </w:t>
      </w:r>
    </w:p>
    <w:p w14:paraId="440A1700" w14:textId="77777777" w:rsidR="00923652" w:rsidRDefault="00FC471F" w:rsidP="00923652">
      <w:pPr>
        <w:widowControl w:val="0"/>
        <w:numPr>
          <w:ilvl w:val="0"/>
          <w:numId w:val="1"/>
        </w:numPr>
        <w:tabs>
          <w:tab w:val="left" w:pos="220"/>
          <w:tab w:val="left" w:pos="720"/>
        </w:tabs>
        <w:autoSpaceDE w:val="0"/>
        <w:autoSpaceDN w:val="0"/>
        <w:adjustRightInd w:val="0"/>
        <w:spacing w:after="320" w:line="360" w:lineRule="atLeast"/>
        <w:ind w:hanging="720"/>
        <w:rPr>
          <w:rFonts w:cs="Times Roman"/>
          <w:color w:val="000000"/>
          <w:lang w:val="en-US"/>
        </w:rPr>
      </w:pPr>
      <w:r w:rsidRPr="00562AAE">
        <w:rPr>
          <w:rFonts w:cs="Times Roman"/>
          <w:b/>
          <w:color w:val="000000"/>
          <w:lang w:val="en-US"/>
        </w:rPr>
        <w:t>Tennis Club Matters</w:t>
      </w:r>
      <w:r w:rsidRPr="00FC471F">
        <w:rPr>
          <w:rFonts w:cs="Times Roman"/>
          <w:color w:val="000000"/>
          <w:lang w:val="en-US"/>
        </w:rPr>
        <w:t xml:space="preserve">  </w:t>
      </w:r>
    </w:p>
    <w:p w14:paraId="445788C8" w14:textId="1AB0D236" w:rsidR="00FC471F" w:rsidRPr="00923652" w:rsidRDefault="00797D6A" w:rsidP="00797D6A">
      <w:pPr>
        <w:widowControl w:val="0"/>
        <w:tabs>
          <w:tab w:val="left" w:pos="220"/>
          <w:tab w:val="left" w:pos="720"/>
        </w:tabs>
        <w:autoSpaceDE w:val="0"/>
        <w:autoSpaceDN w:val="0"/>
        <w:adjustRightInd w:val="0"/>
        <w:spacing w:after="320" w:line="360" w:lineRule="atLeast"/>
        <w:ind w:left="220"/>
        <w:rPr>
          <w:rFonts w:cs="Times Roman"/>
          <w:color w:val="000000"/>
          <w:lang w:val="en-US"/>
        </w:rPr>
      </w:pPr>
      <w:r>
        <w:rPr>
          <w:rFonts w:cs="Times Roman"/>
          <w:color w:val="000000"/>
          <w:lang w:val="en-US"/>
        </w:rPr>
        <w:t xml:space="preserve"> </w:t>
      </w:r>
      <w:r w:rsidR="00A32EDC">
        <w:rPr>
          <w:rFonts w:cs="Times Roman"/>
          <w:color w:val="000000"/>
          <w:lang w:val="en-US"/>
        </w:rPr>
        <w:tab/>
      </w:r>
      <w:r>
        <w:rPr>
          <w:rFonts w:cs="Times Roman"/>
          <w:color w:val="000000"/>
          <w:lang w:val="en-US"/>
        </w:rPr>
        <w:t xml:space="preserve"> </w:t>
      </w:r>
      <w:r w:rsidR="00680134" w:rsidRPr="00923652">
        <w:rPr>
          <w:rFonts w:cs="Times Roman"/>
          <w:color w:val="000000"/>
          <w:lang w:val="en-US"/>
        </w:rPr>
        <w:t>a.</w:t>
      </w:r>
      <w:r w:rsidR="00680134" w:rsidRPr="00923652">
        <w:rPr>
          <w:rFonts w:cs="Times Roman"/>
          <w:color w:val="000000"/>
          <w:lang w:val="en-US"/>
        </w:rPr>
        <w:tab/>
        <w:t xml:space="preserve">Sports Courts Project </w:t>
      </w:r>
      <w:r w:rsidR="00A32EDC">
        <w:rPr>
          <w:rFonts w:cs="Times Roman"/>
          <w:color w:val="000000"/>
          <w:lang w:val="en-US"/>
        </w:rPr>
        <w:t xml:space="preserve">  </w:t>
      </w:r>
      <w:r w:rsidR="00680134" w:rsidRPr="00923652">
        <w:rPr>
          <w:rFonts w:cs="Times Roman"/>
          <w:color w:val="000000"/>
          <w:lang w:val="en-US"/>
        </w:rPr>
        <w:t xml:space="preserve">b. </w:t>
      </w:r>
      <w:r w:rsidR="00680134" w:rsidRPr="00923652">
        <w:rPr>
          <w:rFonts w:cs="Times Roman"/>
          <w:color w:val="000000"/>
          <w:lang w:val="en-US"/>
        </w:rPr>
        <w:tab/>
      </w:r>
      <w:r w:rsidR="00502349">
        <w:rPr>
          <w:rFonts w:cs="Times Roman"/>
          <w:color w:val="000000"/>
          <w:lang w:val="en-US"/>
        </w:rPr>
        <w:t xml:space="preserve">Maintenance contract      c. </w:t>
      </w:r>
      <w:r w:rsidR="00502349">
        <w:rPr>
          <w:rFonts w:cs="Times Roman"/>
          <w:color w:val="000000"/>
          <w:lang w:val="en-US"/>
        </w:rPr>
        <w:tab/>
        <w:t xml:space="preserve"> </w:t>
      </w:r>
      <w:r w:rsidR="00FC471F" w:rsidRPr="00923652">
        <w:rPr>
          <w:rFonts w:cs="Times Roman"/>
          <w:color w:val="000000"/>
          <w:lang w:val="en-US"/>
        </w:rPr>
        <w:t>LTA membership  </w:t>
      </w:r>
    </w:p>
    <w:p w14:paraId="6D274881" w14:textId="594C3F93" w:rsidR="00FC471F" w:rsidRPr="00FC471F" w:rsidRDefault="004B03F3" w:rsidP="00FC471F">
      <w:pPr>
        <w:widowControl w:val="0"/>
        <w:autoSpaceDE w:val="0"/>
        <w:autoSpaceDN w:val="0"/>
        <w:adjustRightInd w:val="0"/>
        <w:spacing w:after="240" w:line="360" w:lineRule="atLeast"/>
        <w:rPr>
          <w:rFonts w:cs="Times Roman"/>
          <w:color w:val="000000"/>
          <w:lang w:val="en-US"/>
        </w:rPr>
      </w:pPr>
      <w:r>
        <w:rPr>
          <w:rFonts w:cs="Times Roman"/>
          <w:b/>
          <w:color w:val="000000"/>
          <w:lang w:val="en-US"/>
        </w:rPr>
        <w:t>13</w:t>
      </w:r>
      <w:r w:rsidR="00FC471F" w:rsidRPr="004B03F3">
        <w:rPr>
          <w:rFonts w:cs="Times Roman"/>
          <w:b/>
          <w:color w:val="000000"/>
          <w:lang w:val="en-US"/>
        </w:rPr>
        <w:t>.</w:t>
      </w:r>
      <w:r w:rsidR="00FC471F" w:rsidRPr="00FC471F">
        <w:rPr>
          <w:rFonts w:cs="Times Roman"/>
          <w:color w:val="000000"/>
          <w:lang w:val="en-US"/>
        </w:rPr>
        <w:t xml:space="preserve"> </w:t>
      </w:r>
      <w:r w:rsidR="00680134">
        <w:rPr>
          <w:rFonts w:cs="Times Roman"/>
          <w:color w:val="000000"/>
          <w:lang w:val="en-US"/>
        </w:rPr>
        <w:tab/>
      </w:r>
      <w:r w:rsidR="00FE050E">
        <w:rPr>
          <w:rFonts w:cs="Times Roman"/>
          <w:b/>
          <w:color w:val="000000"/>
          <w:lang w:val="en-US"/>
        </w:rPr>
        <w:t>Music Festival</w:t>
      </w:r>
    </w:p>
    <w:p w14:paraId="4B3B33E3" w14:textId="192835C8" w:rsidR="00B237A9" w:rsidRDefault="004B03F3" w:rsidP="00FC471F">
      <w:pPr>
        <w:widowControl w:val="0"/>
        <w:autoSpaceDE w:val="0"/>
        <w:autoSpaceDN w:val="0"/>
        <w:adjustRightInd w:val="0"/>
        <w:spacing w:after="240" w:line="360" w:lineRule="atLeast"/>
        <w:rPr>
          <w:rFonts w:cs="Times Roman"/>
          <w:color w:val="000000"/>
          <w:lang w:val="en-US"/>
        </w:rPr>
      </w:pPr>
      <w:r>
        <w:rPr>
          <w:rFonts w:cs="Times Roman"/>
          <w:b/>
          <w:color w:val="000000"/>
          <w:lang w:val="en-US"/>
        </w:rPr>
        <w:t>14</w:t>
      </w:r>
      <w:r w:rsidR="00FC471F" w:rsidRPr="004B03F3">
        <w:rPr>
          <w:rFonts w:cs="Times Roman"/>
          <w:b/>
          <w:color w:val="000000"/>
          <w:lang w:val="en-US"/>
        </w:rPr>
        <w:t>.</w:t>
      </w:r>
      <w:r w:rsidR="00FC471F" w:rsidRPr="00FC471F">
        <w:rPr>
          <w:rFonts w:cs="Times Roman"/>
          <w:color w:val="000000"/>
          <w:lang w:val="en-US"/>
        </w:rPr>
        <w:t xml:space="preserve"> </w:t>
      </w:r>
      <w:r w:rsidR="00680134">
        <w:rPr>
          <w:rFonts w:cs="Times Roman"/>
          <w:color w:val="000000"/>
          <w:lang w:val="en-US"/>
        </w:rPr>
        <w:tab/>
      </w:r>
      <w:r w:rsidR="00FC471F" w:rsidRPr="00562AAE">
        <w:rPr>
          <w:rFonts w:cs="Times Roman"/>
          <w:b/>
          <w:color w:val="000000"/>
          <w:lang w:val="en-US"/>
        </w:rPr>
        <w:t>Correspondence</w:t>
      </w:r>
      <w:r w:rsidR="00FC471F" w:rsidRPr="00FC471F">
        <w:rPr>
          <w:rFonts w:cs="Times Roman"/>
          <w:color w:val="000000"/>
          <w:lang w:val="en-US"/>
        </w:rPr>
        <w:t xml:space="preserve"> </w:t>
      </w:r>
      <w:r w:rsidR="00923652">
        <w:rPr>
          <w:rFonts w:cs="Times Roman"/>
          <w:color w:val="000000"/>
          <w:lang w:val="en-US"/>
        </w:rPr>
        <w:t xml:space="preserve">   </w:t>
      </w:r>
    </w:p>
    <w:p w14:paraId="55A7E06D" w14:textId="6B10492F" w:rsidR="007E3B20" w:rsidRDefault="000146A3" w:rsidP="00B237A9">
      <w:pPr>
        <w:widowControl w:val="0"/>
        <w:autoSpaceDE w:val="0"/>
        <w:autoSpaceDN w:val="0"/>
        <w:adjustRightInd w:val="0"/>
        <w:spacing w:after="240" w:line="360" w:lineRule="atLeast"/>
        <w:ind w:firstLine="720"/>
        <w:rPr>
          <w:rFonts w:cs="Times Roman"/>
          <w:color w:val="000000"/>
          <w:lang w:val="en-US"/>
        </w:rPr>
      </w:pPr>
      <w:r>
        <w:rPr>
          <w:rFonts w:cs="Times Roman"/>
          <w:color w:val="000000"/>
          <w:lang w:val="en-US"/>
        </w:rPr>
        <w:t>a</w:t>
      </w:r>
      <w:r w:rsidR="007E3B20">
        <w:rPr>
          <w:rFonts w:cs="Times Roman"/>
          <w:color w:val="000000"/>
          <w:lang w:val="en-US"/>
        </w:rPr>
        <w:t>.</w:t>
      </w:r>
      <w:r w:rsidR="007E3B20">
        <w:rPr>
          <w:rFonts w:cs="Times Roman"/>
          <w:color w:val="000000"/>
          <w:lang w:val="en-US"/>
        </w:rPr>
        <w:tab/>
        <w:t xml:space="preserve">Litter picking </w:t>
      </w:r>
      <w:proofErr w:type="spellStart"/>
      <w:r w:rsidR="007E3B20">
        <w:rPr>
          <w:rFonts w:cs="Times Roman"/>
          <w:color w:val="000000"/>
          <w:lang w:val="en-US"/>
        </w:rPr>
        <w:t>rota</w:t>
      </w:r>
      <w:proofErr w:type="spellEnd"/>
    </w:p>
    <w:p w14:paraId="6AD49033" w14:textId="58B5443C" w:rsidR="000146A3" w:rsidRDefault="000146A3" w:rsidP="00B237A9">
      <w:pPr>
        <w:widowControl w:val="0"/>
        <w:autoSpaceDE w:val="0"/>
        <w:autoSpaceDN w:val="0"/>
        <w:adjustRightInd w:val="0"/>
        <w:spacing w:after="240" w:line="360" w:lineRule="atLeast"/>
        <w:ind w:firstLine="720"/>
        <w:rPr>
          <w:rFonts w:cs="Times Roman"/>
          <w:color w:val="000000"/>
          <w:lang w:val="en-US"/>
        </w:rPr>
      </w:pPr>
      <w:r>
        <w:rPr>
          <w:rFonts w:cs="Times Roman"/>
          <w:color w:val="000000"/>
          <w:lang w:val="en-US"/>
        </w:rPr>
        <w:t xml:space="preserve">b. </w:t>
      </w:r>
      <w:r>
        <w:rPr>
          <w:rFonts w:cs="Times Roman"/>
          <w:color w:val="000000"/>
          <w:lang w:val="en-US"/>
        </w:rPr>
        <w:tab/>
      </w:r>
      <w:r w:rsidR="00B03CC7">
        <w:rPr>
          <w:rFonts w:cs="Times Roman"/>
          <w:color w:val="000000"/>
          <w:lang w:val="en-US"/>
        </w:rPr>
        <w:t>Phil Byford – Paddle Safer British Canoeing course (</w:t>
      </w:r>
      <w:proofErr w:type="spellStart"/>
      <w:r w:rsidR="00B03CC7">
        <w:rPr>
          <w:rFonts w:cs="Times Roman"/>
          <w:color w:val="000000"/>
          <w:lang w:val="en-US"/>
        </w:rPr>
        <w:t>Bures</w:t>
      </w:r>
      <w:proofErr w:type="spellEnd"/>
      <w:r w:rsidR="00B03CC7">
        <w:rPr>
          <w:rFonts w:cs="Times Roman"/>
          <w:color w:val="000000"/>
          <w:lang w:val="en-US"/>
        </w:rPr>
        <w:t xml:space="preserve"> Scouts)</w:t>
      </w:r>
    </w:p>
    <w:p w14:paraId="1C8EBE5A" w14:textId="4E422FAE" w:rsidR="00FC471F" w:rsidRPr="00FC471F" w:rsidRDefault="004B03F3" w:rsidP="00FC471F">
      <w:pPr>
        <w:widowControl w:val="0"/>
        <w:autoSpaceDE w:val="0"/>
        <w:autoSpaceDN w:val="0"/>
        <w:adjustRightInd w:val="0"/>
        <w:spacing w:after="240" w:line="360" w:lineRule="atLeast"/>
        <w:rPr>
          <w:rFonts w:cs="Times Roman"/>
          <w:color w:val="000000"/>
          <w:lang w:val="en-US"/>
        </w:rPr>
      </w:pPr>
      <w:r>
        <w:rPr>
          <w:rFonts w:cs="Times Roman"/>
          <w:b/>
          <w:color w:val="000000"/>
          <w:lang w:val="en-US"/>
        </w:rPr>
        <w:t>15</w:t>
      </w:r>
      <w:r w:rsidR="00FC471F" w:rsidRPr="004B03F3">
        <w:rPr>
          <w:rFonts w:cs="Times Roman"/>
          <w:b/>
          <w:color w:val="000000"/>
          <w:lang w:val="en-US"/>
        </w:rPr>
        <w:t>.</w:t>
      </w:r>
      <w:r w:rsidR="00FC471F" w:rsidRPr="00FC471F">
        <w:rPr>
          <w:rFonts w:cs="Times Roman"/>
          <w:color w:val="000000"/>
          <w:lang w:val="en-US"/>
        </w:rPr>
        <w:t xml:space="preserve"> </w:t>
      </w:r>
      <w:r w:rsidR="00680134">
        <w:rPr>
          <w:rFonts w:cs="Times Roman"/>
          <w:color w:val="000000"/>
          <w:lang w:val="en-US"/>
        </w:rPr>
        <w:tab/>
      </w:r>
      <w:r w:rsidR="00FC471F" w:rsidRPr="00562AAE">
        <w:rPr>
          <w:rFonts w:cs="Times Roman"/>
          <w:b/>
          <w:color w:val="000000"/>
          <w:lang w:val="en-US"/>
        </w:rPr>
        <w:t>Finance</w:t>
      </w:r>
      <w:r w:rsidR="00FC471F" w:rsidRPr="00FC471F">
        <w:rPr>
          <w:rFonts w:cs="Times Roman"/>
          <w:color w:val="000000"/>
          <w:lang w:val="en-US"/>
        </w:rPr>
        <w:t xml:space="preserve"> </w:t>
      </w:r>
    </w:p>
    <w:p w14:paraId="2B2952A5" w14:textId="77777777" w:rsidR="00FC471F" w:rsidRPr="00FC471F" w:rsidRDefault="00BB5770" w:rsidP="00031AC7">
      <w:pPr>
        <w:widowControl w:val="0"/>
        <w:tabs>
          <w:tab w:val="left" w:pos="220"/>
          <w:tab w:val="left" w:pos="720"/>
        </w:tabs>
        <w:autoSpaceDE w:val="0"/>
        <w:autoSpaceDN w:val="0"/>
        <w:adjustRightInd w:val="0"/>
        <w:spacing w:after="320"/>
        <w:rPr>
          <w:rFonts w:cs="Times Roman"/>
          <w:color w:val="000000"/>
          <w:lang w:val="en-US"/>
        </w:rPr>
      </w:pPr>
      <w:r>
        <w:rPr>
          <w:rFonts w:cs="Times Roman"/>
          <w:color w:val="000000"/>
          <w:lang w:val="en-US"/>
        </w:rPr>
        <w:tab/>
      </w:r>
      <w:r>
        <w:rPr>
          <w:rFonts w:cs="Times Roman"/>
          <w:color w:val="000000"/>
          <w:lang w:val="en-US"/>
        </w:rPr>
        <w:tab/>
        <w:t>a.</w:t>
      </w:r>
      <w:r>
        <w:rPr>
          <w:rFonts w:cs="Times Roman"/>
          <w:color w:val="000000"/>
          <w:lang w:val="en-US"/>
        </w:rPr>
        <w:tab/>
      </w:r>
      <w:r w:rsidR="00FC471F" w:rsidRPr="00FC471F">
        <w:rPr>
          <w:rFonts w:cs="Times Roman"/>
          <w:color w:val="000000"/>
          <w:lang w:val="en-US"/>
        </w:rPr>
        <w:t>Finance &amp; Budget Monitoring Report – circulated  </w:t>
      </w:r>
    </w:p>
    <w:p w14:paraId="6B545683" w14:textId="77777777" w:rsidR="00FC471F" w:rsidRDefault="00031AC7" w:rsidP="00A93819">
      <w:pPr>
        <w:widowControl w:val="0"/>
        <w:tabs>
          <w:tab w:val="left" w:pos="220"/>
          <w:tab w:val="left" w:pos="720"/>
        </w:tabs>
        <w:autoSpaceDE w:val="0"/>
        <w:autoSpaceDN w:val="0"/>
        <w:adjustRightInd w:val="0"/>
        <w:spacing w:after="320"/>
        <w:ind w:left="1440" w:hanging="1440"/>
        <w:rPr>
          <w:rFonts w:cs="Times Roman"/>
          <w:color w:val="000000"/>
          <w:lang w:val="en-US"/>
        </w:rPr>
      </w:pPr>
      <w:r>
        <w:rPr>
          <w:rFonts w:cs="Times Roman"/>
          <w:color w:val="000000"/>
          <w:lang w:val="en-US"/>
        </w:rPr>
        <w:tab/>
      </w:r>
      <w:r>
        <w:rPr>
          <w:rFonts w:cs="Times Roman"/>
          <w:color w:val="000000"/>
          <w:lang w:val="en-US"/>
        </w:rPr>
        <w:tab/>
        <w:t>b.</w:t>
      </w:r>
      <w:r>
        <w:rPr>
          <w:rFonts w:cs="Times Roman"/>
          <w:color w:val="000000"/>
          <w:lang w:val="en-US"/>
        </w:rPr>
        <w:tab/>
      </w:r>
      <w:proofErr w:type="gramStart"/>
      <w:r w:rsidR="00FC471F" w:rsidRPr="00FC471F">
        <w:rPr>
          <w:rFonts w:cs="Times Roman"/>
          <w:color w:val="000000"/>
          <w:lang w:val="en-US"/>
        </w:rPr>
        <w:t>To</w:t>
      </w:r>
      <w:proofErr w:type="gramEnd"/>
      <w:r w:rsidR="00FC471F" w:rsidRPr="00FC471F">
        <w:rPr>
          <w:rFonts w:cs="Times Roman"/>
          <w:color w:val="000000"/>
          <w:lang w:val="en-US"/>
        </w:rPr>
        <w:t xml:space="preserve"> note bank reconciliation report a</w:t>
      </w:r>
      <w:r>
        <w:rPr>
          <w:rFonts w:cs="Times Roman"/>
          <w:color w:val="000000"/>
          <w:lang w:val="en-US"/>
        </w:rPr>
        <w:t xml:space="preserve">nd verifying bank statements – </w:t>
      </w:r>
      <w:r w:rsidR="00680134">
        <w:rPr>
          <w:rFonts w:cs="Times Roman"/>
          <w:color w:val="000000"/>
          <w:lang w:val="en-US"/>
        </w:rPr>
        <w:t>c</w:t>
      </w:r>
      <w:r w:rsidR="00FC471F" w:rsidRPr="00FC471F">
        <w:rPr>
          <w:rFonts w:cs="Times Roman"/>
          <w:color w:val="000000"/>
          <w:lang w:val="en-US"/>
        </w:rPr>
        <w:t>irculated  to be signed by Chairman and non signatory member.  </w:t>
      </w:r>
    </w:p>
    <w:p w14:paraId="64CFC8C3" w14:textId="6E6102AE" w:rsidR="00EF308E" w:rsidRPr="00A32EDC" w:rsidRDefault="00923652" w:rsidP="00A32EDC">
      <w:pPr>
        <w:widowControl w:val="0"/>
        <w:tabs>
          <w:tab w:val="left" w:pos="220"/>
          <w:tab w:val="left" w:pos="720"/>
        </w:tabs>
        <w:autoSpaceDE w:val="0"/>
        <w:autoSpaceDN w:val="0"/>
        <w:adjustRightInd w:val="0"/>
        <w:spacing w:after="320"/>
        <w:ind w:left="1440" w:hanging="1440"/>
        <w:rPr>
          <w:rFonts w:cs="Times Roman"/>
          <w:color w:val="000000"/>
          <w:lang w:val="en-US"/>
        </w:rPr>
      </w:pPr>
      <w:r>
        <w:rPr>
          <w:rFonts w:cs="Times Roman"/>
          <w:color w:val="000000"/>
          <w:lang w:val="en-US"/>
        </w:rPr>
        <w:tab/>
      </w:r>
      <w:r>
        <w:rPr>
          <w:rFonts w:cs="Times Roman"/>
          <w:color w:val="000000"/>
          <w:lang w:val="en-US"/>
        </w:rPr>
        <w:tab/>
        <w:t>c.</w:t>
      </w:r>
      <w:r>
        <w:rPr>
          <w:rFonts w:cs="Times Roman"/>
          <w:color w:val="000000"/>
          <w:lang w:val="en-US"/>
        </w:rPr>
        <w:tab/>
      </w:r>
      <w:r w:rsidR="000908B3">
        <w:rPr>
          <w:rFonts w:cs="Times Roman"/>
          <w:color w:val="000000"/>
          <w:lang w:val="en-US"/>
        </w:rPr>
        <w:t xml:space="preserve">Insurance </w:t>
      </w:r>
      <w:r w:rsidR="006A647F">
        <w:rPr>
          <w:rFonts w:cs="Times Roman"/>
          <w:color w:val="000000"/>
          <w:lang w:val="en-US"/>
        </w:rPr>
        <w:t>– reduced cover</w:t>
      </w:r>
    </w:p>
    <w:p w14:paraId="1D87BFE0" w14:textId="6AF53756" w:rsidR="00680134" w:rsidRDefault="004B03F3" w:rsidP="00680134">
      <w:pPr>
        <w:widowControl w:val="0"/>
        <w:autoSpaceDE w:val="0"/>
        <w:autoSpaceDN w:val="0"/>
        <w:adjustRightInd w:val="0"/>
        <w:spacing w:after="240" w:line="360" w:lineRule="atLeast"/>
        <w:rPr>
          <w:rFonts w:cs="Times Roman"/>
          <w:color w:val="000000"/>
          <w:lang w:val="en-US"/>
        </w:rPr>
      </w:pPr>
      <w:r>
        <w:rPr>
          <w:rFonts w:cs="Times Roman"/>
          <w:b/>
          <w:color w:val="000000"/>
          <w:lang w:val="en-US"/>
        </w:rPr>
        <w:t>17</w:t>
      </w:r>
      <w:r w:rsidR="00FC471F" w:rsidRPr="00021B0F">
        <w:rPr>
          <w:rFonts w:cs="Times Roman"/>
          <w:b/>
          <w:color w:val="000000"/>
          <w:lang w:val="en-US"/>
        </w:rPr>
        <w:t xml:space="preserve">. </w:t>
      </w:r>
      <w:r w:rsidR="00680134" w:rsidRPr="00021B0F">
        <w:rPr>
          <w:rFonts w:cs="Times Roman"/>
          <w:b/>
          <w:color w:val="000000"/>
          <w:lang w:val="en-US"/>
        </w:rPr>
        <w:tab/>
      </w:r>
      <w:r w:rsidR="00FC471F" w:rsidRPr="00562AAE">
        <w:rPr>
          <w:rFonts w:cs="Times Roman"/>
          <w:b/>
          <w:color w:val="000000"/>
          <w:lang w:val="en-US"/>
        </w:rPr>
        <w:t>Sports Ground Inspections and maintenance</w:t>
      </w:r>
      <w:r w:rsidR="00FC471F" w:rsidRPr="00FC471F">
        <w:rPr>
          <w:rFonts w:cs="Times Roman"/>
          <w:color w:val="000000"/>
          <w:lang w:val="en-US"/>
        </w:rPr>
        <w:t xml:space="preserve"> </w:t>
      </w:r>
      <w:bookmarkStart w:id="0" w:name="_GoBack"/>
      <w:bookmarkEnd w:id="0"/>
    </w:p>
    <w:p w14:paraId="7BD8B795" w14:textId="5D2FDF37" w:rsidR="00FC471F" w:rsidRPr="00FC471F" w:rsidRDefault="00680134" w:rsidP="00031AC7">
      <w:pPr>
        <w:widowControl w:val="0"/>
        <w:autoSpaceDE w:val="0"/>
        <w:autoSpaceDN w:val="0"/>
        <w:adjustRightInd w:val="0"/>
        <w:spacing w:after="240"/>
        <w:ind w:firstLine="720"/>
        <w:rPr>
          <w:rFonts w:cs="Times Roman"/>
          <w:color w:val="000000"/>
          <w:lang w:val="en-US"/>
        </w:rPr>
      </w:pPr>
      <w:r>
        <w:rPr>
          <w:rFonts w:cs="Times Roman"/>
          <w:color w:val="000000"/>
          <w:lang w:val="en-US"/>
        </w:rPr>
        <w:t>a.</w:t>
      </w:r>
      <w:r>
        <w:rPr>
          <w:rFonts w:cs="Times Roman"/>
          <w:color w:val="000000"/>
          <w:lang w:val="en-US"/>
        </w:rPr>
        <w:tab/>
      </w:r>
      <w:proofErr w:type="spellStart"/>
      <w:r w:rsidR="00FC471F" w:rsidRPr="00FC471F">
        <w:rPr>
          <w:rFonts w:cs="Times Roman"/>
          <w:color w:val="000000"/>
          <w:lang w:val="en-US"/>
        </w:rPr>
        <w:t>Cou</w:t>
      </w:r>
      <w:r w:rsidR="00560299">
        <w:rPr>
          <w:rFonts w:cs="Times Roman"/>
          <w:color w:val="000000"/>
          <w:lang w:val="en-US"/>
        </w:rPr>
        <w:t>ncillor’s</w:t>
      </w:r>
      <w:proofErr w:type="spellEnd"/>
      <w:r w:rsidR="00560299">
        <w:rPr>
          <w:rFonts w:cs="Times Roman"/>
          <w:color w:val="000000"/>
          <w:lang w:val="en-US"/>
        </w:rPr>
        <w:t xml:space="preserve"> report – Cllr</w:t>
      </w:r>
      <w:r w:rsidR="00FC471F" w:rsidRPr="00FC471F">
        <w:rPr>
          <w:rFonts w:cs="Times Roman"/>
          <w:color w:val="000000"/>
          <w:lang w:val="en-US"/>
        </w:rPr>
        <w:t> </w:t>
      </w:r>
      <w:proofErr w:type="spellStart"/>
      <w:r w:rsidR="00FE050E">
        <w:rPr>
          <w:rFonts w:cs="Times Roman"/>
          <w:color w:val="000000"/>
          <w:lang w:val="en-US"/>
        </w:rPr>
        <w:t>Shackell</w:t>
      </w:r>
      <w:proofErr w:type="spellEnd"/>
    </w:p>
    <w:p w14:paraId="7A452613" w14:textId="56B7D5AB" w:rsidR="00FC471F" w:rsidRPr="00FC471F" w:rsidRDefault="00031AC7" w:rsidP="00031AC7">
      <w:pPr>
        <w:widowControl w:val="0"/>
        <w:tabs>
          <w:tab w:val="left" w:pos="220"/>
          <w:tab w:val="left" w:pos="720"/>
        </w:tabs>
        <w:autoSpaceDE w:val="0"/>
        <w:autoSpaceDN w:val="0"/>
        <w:adjustRightInd w:val="0"/>
        <w:spacing w:after="320"/>
        <w:rPr>
          <w:rFonts w:cs="Times Roman"/>
          <w:color w:val="000000"/>
          <w:lang w:val="en-US"/>
        </w:rPr>
      </w:pPr>
      <w:r>
        <w:rPr>
          <w:rFonts w:cs="Times Roman"/>
          <w:color w:val="000000"/>
          <w:lang w:val="en-US"/>
        </w:rPr>
        <w:tab/>
      </w:r>
      <w:r>
        <w:rPr>
          <w:rFonts w:cs="Times Roman"/>
          <w:color w:val="000000"/>
          <w:lang w:val="en-US"/>
        </w:rPr>
        <w:tab/>
        <w:t>b.</w:t>
      </w:r>
      <w:r>
        <w:rPr>
          <w:rFonts w:cs="Times Roman"/>
          <w:color w:val="000000"/>
          <w:lang w:val="en-US"/>
        </w:rPr>
        <w:tab/>
      </w:r>
      <w:r w:rsidR="00FC471F" w:rsidRPr="00FC471F">
        <w:rPr>
          <w:rFonts w:cs="Times Roman"/>
          <w:color w:val="000000"/>
          <w:lang w:val="en-US"/>
        </w:rPr>
        <w:t>To</w:t>
      </w:r>
      <w:r w:rsidR="00680134">
        <w:rPr>
          <w:rFonts w:cs="Times Roman"/>
          <w:color w:val="000000"/>
          <w:lang w:val="en-US"/>
        </w:rPr>
        <w:t xml:space="preserve"> </w:t>
      </w:r>
      <w:r w:rsidR="00FC471F" w:rsidRPr="00FC471F">
        <w:rPr>
          <w:rFonts w:cs="Times Roman"/>
          <w:color w:val="000000"/>
          <w:lang w:val="en-US"/>
        </w:rPr>
        <w:t>report</w:t>
      </w:r>
      <w:r w:rsidR="00680134">
        <w:rPr>
          <w:rFonts w:cs="Times Roman"/>
          <w:color w:val="000000"/>
          <w:lang w:val="en-US"/>
        </w:rPr>
        <w:t xml:space="preserve"> </w:t>
      </w:r>
      <w:r w:rsidR="00FC471F" w:rsidRPr="00FC471F">
        <w:rPr>
          <w:rFonts w:cs="Times Roman"/>
          <w:color w:val="000000"/>
          <w:lang w:val="en-US"/>
        </w:rPr>
        <w:t>on</w:t>
      </w:r>
      <w:r w:rsidR="00680134">
        <w:rPr>
          <w:rFonts w:cs="Times Roman"/>
          <w:color w:val="000000"/>
          <w:lang w:val="en-US"/>
        </w:rPr>
        <w:t xml:space="preserve"> </w:t>
      </w:r>
      <w:r w:rsidR="00FC471F" w:rsidRPr="00FC471F">
        <w:rPr>
          <w:rFonts w:cs="Times Roman"/>
          <w:color w:val="000000"/>
          <w:lang w:val="en-US"/>
        </w:rPr>
        <w:t>items</w:t>
      </w:r>
      <w:r w:rsidR="00680134">
        <w:rPr>
          <w:rFonts w:cs="Times Roman"/>
          <w:color w:val="000000"/>
          <w:lang w:val="en-US"/>
        </w:rPr>
        <w:t xml:space="preserve"> </w:t>
      </w:r>
      <w:proofErr w:type="gramStart"/>
      <w:r w:rsidR="00FC471F" w:rsidRPr="00FC471F">
        <w:rPr>
          <w:rFonts w:cs="Times Roman"/>
          <w:color w:val="000000"/>
          <w:lang w:val="en-US"/>
        </w:rPr>
        <w:t>raised</w:t>
      </w:r>
      <w:proofErr w:type="gramEnd"/>
      <w:r w:rsidR="00680134">
        <w:rPr>
          <w:rFonts w:cs="Times Roman"/>
          <w:color w:val="000000"/>
          <w:lang w:val="en-US"/>
        </w:rPr>
        <w:t xml:space="preserve"> </w:t>
      </w:r>
      <w:r w:rsidR="00FC471F" w:rsidRPr="00FC471F">
        <w:rPr>
          <w:rFonts w:cs="Times Roman"/>
          <w:color w:val="000000"/>
          <w:lang w:val="en-US"/>
        </w:rPr>
        <w:t>from</w:t>
      </w:r>
      <w:r w:rsidR="00680134">
        <w:rPr>
          <w:rFonts w:cs="Times Roman"/>
          <w:color w:val="000000"/>
          <w:lang w:val="en-US"/>
        </w:rPr>
        <w:t xml:space="preserve"> </w:t>
      </w:r>
      <w:r w:rsidR="00FC471F" w:rsidRPr="00FC471F">
        <w:rPr>
          <w:rFonts w:cs="Times Roman"/>
          <w:color w:val="000000"/>
          <w:lang w:val="en-US"/>
        </w:rPr>
        <w:t>previous</w:t>
      </w:r>
      <w:r w:rsidR="00680134">
        <w:rPr>
          <w:rFonts w:cs="Times Roman"/>
          <w:color w:val="000000"/>
          <w:lang w:val="en-US"/>
        </w:rPr>
        <w:t xml:space="preserve"> </w:t>
      </w:r>
      <w:r w:rsidR="00FC471F" w:rsidRPr="00FC471F">
        <w:rPr>
          <w:rFonts w:cs="Times Roman"/>
          <w:color w:val="000000"/>
          <w:lang w:val="en-US"/>
        </w:rPr>
        <w:t>inspections.   </w:t>
      </w:r>
    </w:p>
    <w:p w14:paraId="49D29D70" w14:textId="2E67ADA0" w:rsidR="00FC471F" w:rsidRPr="00FC471F" w:rsidRDefault="00031AC7" w:rsidP="00031AC7">
      <w:pPr>
        <w:widowControl w:val="0"/>
        <w:tabs>
          <w:tab w:val="left" w:pos="220"/>
          <w:tab w:val="left" w:pos="720"/>
        </w:tabs>
        <w:autoSpaceDE w:val="0"/>
        <w:autoSpaceDN w:val="0"/>
        <w:adjustRightInd w:val="0"/>
        <w:spacing w:after="320"/>
        <w:rPr>
          <w:rFonts w:cs="Times Roman"/>
          <w:color w:val="000000"/>
          <w:lang w:val="en-US"/>
        </w:rPr>
      </w:pPr>
      <w:r>
        <w:rPr>
          <w:rFonts w:cs="Times Roman"/>
          <w:color w:val="000000"/>
          <w:lang w:val="en-US"/>
        </w:rPr>
        <w:tab/>
      </w:r>
      <w:r>
        <w:rPr>
          <w:rFonts w:cs="Times Roman"/>
          <w:color w:val="000000"/>
          <w:lang w:val="en-US"/>
        </w:rPr>
        <w:tab/>
        <w:t>d.</w:t>
      </w:r>
      <w:r>
        <w:rPr>
          <w:rFonts w:cs="Times Roman"/>
          <w:color w:val="000000"/>
          <w:lang w:val="en-US"/>
        </w:rPr>
        <w:tab/>
      </w:r>
      <w:r w:rsidR="00A32EDC">
        <w:rPr>
          <w:rFonts w:cs="Times Roman"/>
          <w:color w:val="000000"/>
          <w:lang w:val="en-US"/>
        </w:rPr>
        <w:t>Volunteer tasks</w:t>
      </w:r>
      <w:r w:rsidR="00FC471F" w:rsidRPr="00FC471F">
        <w:rPr>
          <w:rFonts w:cs="Times Roman"/>
          <w:color w:val="000000"/>
          <w:lang w:val="en-US"/>
        </w:rPr>
        <w:t xml:space="preserve">   </w:t>
      </w:r>
    </w:p>
    <w:p w14:paraId="2FEEB951" w14:textId="55DF49D1" w:rsidR="00FC471F" w:rsidRPr="00FC471F" w:rsidRDefault="004B03F3" w:rsidP="00FC471F">
      <w:pPr>
        <w:widowControl w:val="0"/>
        <w:autoSpaceDE w:val="0"/>
        <w:autoSpaceDN w:val="0"/>
        <w:adjustRightInd w:val="0"/>
        <w:spacing w:after="240" w:line="360" w:lineRule="atLeast"/>
        <w:rPr>
          <w:rFonts w:cs="Times Roman"/>
          <w:color w:val="000000"/>
          <w:lang w:val="en-US"/>
        </w:rPr>
      </w:pPr>
      <w:r w:rsidRPr="004B03F3">
        <w:rPr>
          <w:rFonts w:cs="Times Roman"/>
          <w:b/>
          <w:color w:val="000000"/>
          <w:lang w:val="en-US"/>
        </w:rPr>
        <w:t>17</w:t>
      </w:r>
      <w:r w:rsidR="00FC471F" w:rsidRPr="00FC471F">
        <w:rPr>
          <w:rFonts w:cs="Times Roman"/>
          <w:color w:val="000000"/>
          <w:lang w:val="en-US"/>
        </w:rPr>
        <w:t xml:space="preserve">. </w:t>
      </w:r>
      <w:r w:rsidR="00680134">
        <w:rPr>
          <w:rFonts w:cs="Times Roman"/>
          <w:color w:val="000000"/>
          <w:lang w:val="en-US"/>
        </w:rPr>
        <w:tab/>
      </w:r>
      <w:r w:rsidR="00562AAE" w:rsidRPr="00562AAE">
        <w:rPr>
          <w:rFonts w:cs="Times Roman"/>
          <w:b/>
          <w:color w:val="000000"/>
          <w:lang w:val="en-US"/>
        </w:rPr>
        <w:t>To report on Contract works</w:t>
      </w:r>
    </w:p>
    <w:p w14:paraId="744813EA" w14:textId="77777777" w:rsidR="00680134" w:rsidRDefault="00FC471F" w:rsidP="00031AC7">
      <w:pPr>
        <w:widowControl w:val="0"/>
        <w:autoSpaceDE w:val="0"/>
        <w:autoSpaceDN w:val="0"/>
        <w:adjustRightInd w:val="0"/>
        <w:spacing w:after="240"/>
        <w:ind w:left="1440" w:hanging="720"/>
        <w:rPr>
          <w:rFonts w:cs="Times Roman"/>
          <w:color w:val="000000"/>
          <w:lang w:val="en-US"/>
        </w:rPr>
      </w:pPr>
      <w:r w:rsidRPr="00FC471F">
        <w:rPr>
          <w:rFonts w:cs="Times Roman"/>
          <w:color w:val="000000"/>
          <w:lang w:val="en-US"/>
        </w:rPr>
        <w:t xml:space="preserve">a. </w:t>
      </w:r>
      <w:r w:rsidR="00680134">
        <w:rPr>
          <w:rFonts w:cs="Times Roman"/>
          <w:color w:val="000000"/>
          <w:lang w:val="en-US"/>
        </w:rPr>
        <w:tab/>
      </w:r>
      <w:proofErr w:type="gramStart"/>
      <w:r w:rsidRPr="00FC471F">
        <w:rPr>
          <w:rFonts w:cs="Times Roman"/>
          <w:color w:val="000000"/>
          <w:lang w:val="en-US"/>
        </w:rPr>
        <w:t>To</w:t>
      </w:r>
      <w:proofErr w:type="gramEnd"/>
      <w:r w:rsidRPr="00FC471F">
        <w:rPr>
          <w:rFonts w:cs="Times Roman"/>
          <w:color w:val="000000"/>
          <w:lang w:val="en-US"/>
        </w:rPr>
        <w:t xml:space="preserve"> report on works completed: grass cutting, grounds maintenance </w:t>
      </w:r>
    </w:p>
    <w:p w14:paraId="0C3100C1" w14:textId="77777777" w:rsidR="00FC471F" w:rsidRPr="00FC471F" w:rsidRDefault="00FC471F" w:rsidP="00562AAE">
      <w:pPr>
        <w:widowControl w:val="0"/>
        <w:autoSpaceDE w:val="0"/>
        <w:autoSpaceDN w:val="0"/>
        <w:adjustRightInd w:val="0"/>
        <w:spacing w:after="240" w:line="360" w:lineRule="atLeast"/>
        <w:ind w:firstLine="720"/>
        <w:rPr>
          <w:rFonts w:cs="Times Roman"/>
          <w:color w:val="000000"/>
          <w:lang w:val="en-US"/>
        </w:rPr>
      </w:pPr>
      <w:r w:rsidRPr="00FC471F">
        <w:rPr>
          <w:rFonts w:cs="Times Roman"/>
          <w:color w:val="000000"/>
          <w:lang w:val="en-US"/>
        </w:rPr>
        <w:t xml:space="preserve">b. </w:t>
      </w:r>
      <w:r w:rsidR="00680134">
        <w:rPr>
          <w:rFonts w:cs="Times Roman"/>
          <w:color w:val="000000"/>
          <w:lang w:val="en-US"/>
        </w:rPr>
        <w:tab/>
      </w:r>
      <w:r w:rsidRPr="00FC471F">
        <w:rPr>
          <w:rFonts w:cs="Times Roman"/>
          <w:color w:val="000000"/>
          <w:lang w:val="en-US"/>
        </w:rPr>
        <w:t>Operational</w:t>
      </w:r>
      <w:r w:rsidR="00680134">
        <w:rPr>
          <w:rFonts w:cs="Times Roman"/>
          <w:color w:val="000000"/>
          <w:lang w:val="en-US"/>
        </w:rPr>
        <w:t xml:space="preserve"> </w:t>
      </w:r>
      <w:r w:rsidRPr="00FC471F">
        <w:rPr>
          <w:rFonts w:cs="Times Roman"/>
          <w:color w:val="000000"/>
          <w:lang w:val="en-US"/>
        </w:rPr>
        <w:t>Inspection</w:t>
      </w:r>
      <w:r w:rsidR="00680134">
        <w:rPr>
          <w:rFonts w:cs="Times Roman"/>
          <w:color w:val="000000"/>
          <w:lang w:val="en-US"/>
        </w:rPr>
        <w:t xml:space="preserve"> </w:t>
      </w:r>
      <w:r w:rsidRPr="00FC471F">
        <w:rPr>
          <w:rFonts w:cs="Times Roman"/>
          <w:color w:val="000000"/>
          <w:lang w:val="en-US"/>
        </w:rPr>
        <w:t>reports</w:t>
      </w:r>
      <w:r w:rsidR="00680134">
        <w:rPr>
          <w:rFonts w:cs="Times Roman"/>
          <w:color w:val="000000"/>
          <w:lang w:val="en-US"/>
        </w:rPr>
        <w:t xml:space="preserve"> </w:t>
      </w:r>
      <w:r w:rsidRPr="00FC471F">
        <w:rPr>
          <w:rFonts w:cs="Times Roman"/>
          <w:color w:val="000000"/>
          <w:lang w:val="en-US"/>
        </w:rPr>
        <w:t>-</w:t>
      </w:r>
      <w:r w:rsidR="00680134">
        <w:rPr>
          <w:rFonts w:cs="Times Roman"/>
          <w:color w:val="000000"/>
          <w:lang w:val="en-US"/>
        </w:rPr>
        <w:t xml:space="preserve"> </w:t>
      </w:r>
      <w:r w:rsidRPr="00FC471F">
        <w:rPr>
          <w:rFonts w:cs="Times Roman"/>
          <w:color w:val="000000"/>
          <w:lang w:val="en-US"/>
        </w:rPr>
        <w:t xml:space="preserve">circulated </w:t>
      </w:r>
    </w:p>
    <w:p w14:paraId="0D6E73E1" w14:textId="45543ACC" w:rsidR="00923652" w:rsidRDefault="004B03F3" w:rsidP="00FC471F">
      <w:pPr>
        <w:widowControl w:val="0"/>
        <w:autoSpaceDE w:val="0"/>
        <w:autoSpaceDN w:val="0"/>
        <w:adjustRightInd w:val="0"/>
        <w:spacing w:after="240" w:line="360" w:lineRule="atLeast"/>
        <w:rPr>
          <w:rFonts w:cs="Times Roman"/>
          <w:color w:val="000000"/>
          <w:lang w:val="en-US"/>
        </w:rPr>
      </w:pPr>
      <w:r>
        <w:rPr>
          <w:rFonts w:cs="Times Roman"/>
          <w:color w:val="000000"/>
          <w:lang w:val="en-US"/>
        </w:rPr>
        <w:t>18</w:t>
      </w:r>
      <w:r w:rsidR="00FC471F" w:rsidRPr="00FC471F">
        <w:rPr>
          <w:rFonts w:cs="Times Roman"/>
          <w:color w:val="000000"/>
          <w:lang w:val="en-US"/>
        </w:rPr>
        <w:t xml:space="preserve">. </w:t>
      </w:r>
      <w:r w:rsidR="00680134">
        <w:rPr>
          <w:rFonts w:cs="Times Roman"/>
          <w:color w:val="000000"/>
          <w:lang w:val="en-US"/>
        </w:rPr>
        <w:tab/>
      </w:r>
      <w:r w:rsidR="00FC471F" w:rsidRPr="00562AAE">
        <w:rPr>
          <w:rFonts w:cs="Times Roman"/>
          <w:b/>
          <w:color w:val="000000"/>
          <w:lang w:val="en-US"/>
        </w:rPr>
        <w:t>Brief information &amp; exchange for next agenda items</w:t>
      </w:r>
      <w:r w:rsidR="00FC471F" w:rsidRPr="00FC471F">
        <w:rPr>
          <w:rFonts w:cs="Times Roman"/>
          <w:color w:val="000000"/>
          <w:lang w:val="en-US"/>
        </w:rPr>
        <w:t> </w:t>
      </w:r>
    </w:p>
    <w:p w14:paraId="3AA876F5" w14:textId="545D2BC7" w:rsidR="007E3B20" w:rsidRPr="00031AC7" w:rsidRDefault="00FC471F" w:rsidP="00031AC7">
      <w:pPr>
        <w:widowControl w:val="0"/>
        <w:autoSpaceDE w:val="0"/>
        <w:autoSpaceDN w:val="0"/>
        <w:adjustRightInd w:val="0"/>
        <w:spacing w:after="240" w:line="360" w:lineRule="atLeast"/>
        <w:rPr>
          <w:rFonts w:cs="Times Roman"/>
          <w:color w:val="000000"/>
          <w:lang w:val="en-US"/>
        </w:rPr>
      </w:pPr>
      <w:r w:rsidRPr="00FC471F">
        <w:rPr>
          <w:rFonts w:cs="Times Roman"/>
          <w:color w:val="000000"/>
          <w:lang w:val="en-US"/>
        </w:rPr>
        <w:t>Date of next meeting:</w:t>
      </w:r>
      <w:r w:rsidR="00680134">
        <w:rPr>
          <w:rFonts w:cs="Times Roman"/>
          <w:color w:val="000000"/>
          <w:lang w:val="en-US"/>
        </w:rPr>
        <w:t xml:space="preserve"> </w:t>
      </w:r>
      <w:r w:rsidR="004B03F3">
        <w:rPr>
          <w:rFonts w:cs="Times Roman"/>
          <w:color w:val="000000"/>
          <w:lang w:val="en-US"/>
        </w:rPr>
        <w:t>14</w:t>
      </w:r>
      <w:r w:rsidR="004B03F3" w:rsidRPr="004B03F3">
        <w:rPr>
          <w:rFonts w:cs="Times Roman"/>
          <w:color w:val="000000"/>
          <w:vertAlign w:val="superscript"/>
          <w:lang w:val="en-US"/>
        </w:rPr>
        <w:t>th</w:t>
      </w:r>
      <w:r w:rsidR="004B03F3">
        <w:rPr>
          <w:rFonts w:cs="Times Roman"/>
          <w:color w:val="000000"/>
          <w:lang w:val="en-US"/>
        </w:rPr>
        <w:t xml:space="preserve"> September </w:t>
      </w:r>
      <w:r w:rsidR="00680134">
        <w:rPr>
          <w:rFonts w:cs="Times Roman"/>
          <w:color w:val="000000"/>
          <w:lang w:val="en-US"/>
        </w:rPr>
        <w:t xml:space="preserve">to be held at </w:t>
      </w:r>
      <w:proofErr w:type="spellStart"/>
      <w:r w:rsidRPr="00FC471F">
        <w:rPr>
          <w:rFonts w:cs="Times Roman"/>
          <w:color w:val="000000"/>
          <w:lang w:val="en-US"/>
        </w:rPr>
        <w:t>Bures</w:t>
      </w:r>
      <w:proofErr w:type="spellEnd"/>
      <w:r w:rsidRPr="00FC471F">
        <w:rPr>
          <w:rFonts w:cs="Times Roman"/>
          <w:color w:val="000000"/>
          <w:lang w:val="en-US"/>
        </w:rPr>
        <w:t xml:space="preserve"> Community Centre, </w:t>
      </w:r>
      <w:proofErr w:type="spellStart"/>
      <w:r w:rsidRPr="00FC471F">
        <w:rPr>
          <w:rFonts w:cs="Times Roman"/>
          <w:color w:val="000000"/>
          <w:lang w:val="en-US"/>
        </w:rPr>
        <w:t>Nayland</w:t>
      </w:r>
      <w:proofErr w:type="spellEnd"/>
      <w:r w:rsidRPr="00FC471F">
        <w:rPr>
          <w:rFonts w:cs="Times Roman"/>
          <w:color w:val="000000"/>
          <w:lang w:val="en-US"/>
        </w:rPr>
        <w:t xml:space="preserve"> Road at 7.30pm</w:t>
      </w:r>
      <w:proofErr w:type="gramStart"/>
      <w:r w:rsidRPr="00FC471F">
        <w:rPr>
          <w:rFonts w:cs="Times Roman"/>
          <w:color w:val="000000"/>
          <w:lang w:val="en-US"/>
        </w:rPr>
        <w:t> </w:t>
      </w:r>
      <w:r w:rsidR="00021B0F">
        <w:rPr>
          <w:rFonts w:cs="Times Roman"/>
          <w:color w:val="000000"/>
          <w:lang w:val="en-US"/>
        </w:rPr>
        <w:t xml:space="preserve">     </w:t>
      </w:r>
      <w:r w:rsidRPr="00FC471F">
        <w:rPr>
          <w:rFonts w:cs="Times Roman"/>
          <w:color w:val="000000"/>
          <w:lang w:val="en-US"/>
        </w:rPr>
        <w:t>Future</w:t>
      </w:r>
      <w:proofErr w:type="gramEnd"/>
      <w:r w:rsidRPr="00FC471F">
        <w:rPr>
          <w:rFonts w:cs="Times Roman"/>
          <w:color w:val="000000"/>
          <w:lang w:val="en-US"/>
        </w:rPr>
        <w:t xml:space="preserve"> dates booked:</w:t>
      </w:r>
      <w:r w:rsidR="00021B0F">
        <w:rPr>
          <w:rFonts w:cs="Times Roman"/>
          <w:color w:val="000000"/>
          <w:lang w:val="en-US"/>
        </w:rPr>
        <w:t xml:space="preserve"> </w:t>
      </w:r>
      <w:r w:rsidR="007E3B20">
        <w:rPr>
          <w:rFonts w:cs="Times Roman"/>
          <w:color w:val="000000"/>
          <w:lang w:val="en-US"/>
        </w:rPr>
        <w:t>9</w:t>
      </w:r>
      <w:r w:rsidR="007E3B20" w:rsidRPr="007E3B20">
        <w:rPr>
          <w:rFonts w:cs="Times Roman"/>
          <w:color w:val="000000"/>
          <w:vertAlign w:val="superscript"/>
          <w:lang w:val="en-US"/>
        </w:rPr>
        <w:t>th</w:t>
      </w:r>
      <w:r w:rsidR="007E3B20">
        <w:rPr>
          <w:rFonts w:cs="Times Roman"/>
          <w:color w:val="000000"/>
          <w:lang w:val="en-US"/>
        </w:rPr>
        <w:t xml:space="preserve"> November 2023 11</w:t>
      </w:r>
      <w:r w:rsidR="007E3B20" w:rsidRPr="007E3B20">
        <w:rPr>
          <w:rFonts w:cs="Times Roman"/>
          <w:color w:val="000000"/>
          <w:vertAlign w:val="superscript"/>
          <w:lang w:val="en-US"/>
        </w:rPr>
        <w:t>th</w:t>
      </w:r>
      <w:r w:rsidR="007E3B20">
        <w:rPr>
          <w:rFonts w:cs="Times Roman"/>
          <w:color w:val="000000"/>
          <w:lang w:val="en-US"/>
        </w:rPr>
        <w:t xml:space="preserve"> Jan, 14</w:t>
      </w:r>
      <w:r w:rsidR="007E3B20" w:rsidRPr="007E3B20">
        <w:rPr>
          <w:rFonts w:cs="Times Roman"/>
          <w:color w:val="000000"/>
          <w:vertAlign w:val="superscript"/>
          <w:lang w:val="en-US"/>
        </w:rPr>
        <w:t>th</w:t>
      </w:r>
      <w:r w:rsidR="007E3B20">
        <w:rPr>
          <w:rFonts w:cs="Times Roman"/>
          <w:color w:val="000000"/>
          <w:lang w:val="en-US"/>
        </w:rPr>
        <w:t xml:space="preserve"> March 2024</w:t>
      </w:r>
    </w:p>
    <w:sectPr w:rsidR="007E3B20" w:rsidRPr="00031AC7" w:rsidSect="00A32EDC">
      <w:headerReference w:type="even" r:id="rId10"/>
      <w:headerReference w:type="default" r:id="rId11"/>
      <w:pgSz w:w="11900" w:h="16840"/>
      <w:pgMar w:top="993" w:right="1080" w:bottom="568"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EDA27" w14:textId="77777777" w:rsidR="0080682E" w:rsidRDefault="0080682E" w:rsidP="00FC471F">
      <w:r>
        <w:separator/>
      </w:r>
    </w:p>
  </w:endnote>
  <w:endnote w:type="continuationSeparator" w:id="0">
    <w:p w14:paraId="71BEA187" w14:textId="77777777" w:rsidR="0080682E" w:rsidRDefault="0080682E" w:rsidP="00FC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8E50D" w14:textId="77777777" w:rsidR="0080682E" w:rsidRDefault="0080682E" w:rsidP="00FC471F">
      <w:r>
        <w:separator/>
      </w:r>
    </w:p>
  </w:footnote>
  <w:footnote w:type="continuationSeparator" w:id="0">
    <w:p w14:paraId="39F8FA1C" w14:textId="77777777" w:rsidR="0080682E" w:rsidRDefault="0080682E" w:rsidP="00FC471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30A48" w14:textId="77777777" w:rsidR="0080682E" w:rsidRDefault="0080682E">
    <w:pPr>
      <w:pStyle w:val="Header"/>
    </w:pPr>
    <w:sdt>
      <w:sdtPr>
        <w:id w:val="171999623"/>
        <w:placeholder>
          <w:docPart w:val="C94D1AB3985F8547808B8C72C061CE16"/>
        </w:placeholder>
        <w:temporary/>
        <w:showingPlcHdr/>
      </w:sdtPr>
      <w:sdtContent>
        <w:r>
          <w:t>[Type text]</w:t>
        </w:r>
      </w:sdtContent>
    </w:sdt>
    <w:r>
      <w:ptab w:relativeTo="margin" w:alignment="center" w:leader="none"/>
    </w:r>
    <w:sdt>
      <w:sdtPr>
        <w:id w:val="171999624"/>
        <w:placeholder>
          <w:docPart w:val="0A678E5ED9389045A2C73A60FBBA0931"/>
        </w:placeholder>
        <w:temporary/>
        <w:showingPlcHdr/>
      </w:sdtPr>
      <w:sdtContent>
        <w:r>
          <w:t>[Type text]</w:t>
        </w:r>
      </w:sdtContent>
    </w:sdt>
    <w:r>
      <w:ptab w:relativeTo="margin" w:alignment="right" w:leader="none"/>
    </w:r>
    <w:sdt>
      <w:sdtPr>
        <w:id w:val="171999625"/>
        <w:placeholder>
          <w:docPart w:val="9E2CD14D3B0CD34C8B3546CACDF11B2E"/>
        </w:placeholder>
        <w:temporary/>
        <w:showingPlcHdr/>
      </w:sdtPr>
      <w:sdtContent>
        <w:r>
          <w:t>[Type text]</w:t>
        </w:r>
      </w:sdtContent>
    </w:sdt>
  </w:p>
  <w:p w14:paraId="2BBBD429" w14:textId="77777777" w:rsidR="0080682E" w:rsidRDefault="0080682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9BBCC" w14:textId="50E1715C" w:rsidR="0080682E" w:rsidRDefault="0080682E">
    <w:pPr>
      <w:pStyle w:val="Header"/>
    </w:pPr>
    <w:r>
      <w:ptab w:relativeTo="margin" w:alignment="center" w:leader="none"/>
    </w:r>
    <w:r>
      <w:ptab w:relativeTo="margin" w:alignment="right" w:leader="none"/>
    </w:r>
    <w:r>
      <w:t>July 2023</w:t>
    </w:r>
  </w:p>
  <w:p w14:paraId="17347792" w14:textId="77777777" w:rsidR="0080682E" w:rsidRDefault="0080682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71F"/>
    <w:rsid w:val="000146A3"/>
    <w:rsid w:val="00021B0F"/>
    <w:rsid w:val="00031AC7"/>
    <w:rsid w:val="000908B3"/>
    <w:rsid w:val="000F3AE9"/>
    <w:rsid w:val="000F68A1"/>
    <w:rsid w:val="002A7A15"/>
    <w:rsid w:val="0048665D"/>
    <w:rsid w:val="004B03F3"/>
    <w:rsid w:val="00502349"/>
    <w:rsid w:val="00560299"/>
    <w:rsid w:val="00562AAE"/>
    <w:rsid w:val="00680134"/>
    <w:rsid w:val="006A647F"/>
    <w:rsid w:val="00725B81"/>
    <w:rsid w:val="00797D6A"/>
    <w:rsid w:val="007E3B20"/>
    <w:rsid w:val="0080682E"/>
    <w:rsid w:val="00923652"/>
    <w:rsid w:val="009A232E"/>
    <w:rsid w:val="009B43C6"/>
    <w:rsid w:val="00A32EDC"/>
    <w:rsid w:val="00A36099"/>
    <w:rsid w:val="00A93819"/>
    <w:rsid w:val="00B03CC7"/>
    <w:rsid w:val="00B116D0"/>
    <w:rsid w:val="00B237A9"/>
    <w:rsid w:val="00BB5770"/>
    <w:rsid w:val="00CE7E95"/>
    <w:rsid w:val="00D23E22"/>
    <w:rsid w:val="00E52173"/>
    <w:rsid w:val="00E815BD"/>
    <w:rsid w:val="00ED7A72"/>
    <w:rsid w:val="00EF308E"/>
    <w:rsid w:val="00F01A13"/>
    <w:rsid w:val="00F77F6F"/>
    <w:rsid w:val="00FC471F"/>
    <w:rsid w:val="00FE05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E3B3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71F"/>
    <w:pPr>
      <w:tabs>
        <w:tab w:val="center" w:pos="4320"/>
        <w:tab w:val="right" w:pos="8640"/>
      </w:tabs>
    </w:pPr>
  </w:style>
  <w:style w:type="character" w:customStyle="1" w:styleId="HeaderChar">
    <w:name w:val="Header Char"/>
    <w:basedOn w:val="DefaultParagraphFont"/>
    <w:link w:val="Header"/>
    <w:uiPriority w:val="99"/>
    <w:rsid w:val="00FC471F"/>
  </w:style>
  <w:style w:type="paragraph" w:styleId="Footer">
    <w:name w:val="footer"/>
    <w:basedOn w:val="Normal"/>
    <w:link w:val="FooterChar"/>
    <w:uiPriority w:val="99"/>
    <w:unhideWhenUsed/>
    <w:rsid w:val="00FC471F"/>
    <w:pPr>
      <w:tabs>
        <w:tab w:val="center" w:pos="4320"/>
        <w:tab w:val="right" w:pos="8640"/>
      </w:tabs>
    </w:pPr>
  </w:style>
  <w:style w:type="character" w:customStyle="1" w:styleId="FooterChar">
    <w:name w:val="Footer Char"/>
    <w:basedOn w:val="DefaultParagraphFont"/>
    <w:link w:val="Footer"/>
    <w:uiPriority w:val="99"/>
    <w:rsid w:val="00FC471F"/>
  </w:style>
  <w:style w:type="character" w:styleId="Hyperlink">
    <w:name w:val="Hyperlink"/>
    <w:basedOn w:val="DefaultParagraphFont"/>
    <w:uiPriority w:val="99"/>
    <w:unhideWhenUsed/>
    <w:rsid w:val="00FC471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71F"/>
    <w:pPr>
      <w:tabs>
        <w:tab w:val="center" w:pos="4320"/>
        <w:tab w:val="right" w:pos="8640"/>
      </w:tabs>
    </w:pPr>
  </w:style>
  <w:style w:type="character" w:customStyle="1" w:styleId="HeaderChar">
    <w:name w:val="Header Char"/>
    <w:basedOn w:val="DefaultParagraphFont"/>
    <w:link w:val="Header"/>
    <w:uiPriority w:val="99"/>
    <w:rsid w:val="00FC471F"/>
  </w:style>
  <w:style w:type="paragraph" w:styleId="Footer">
    <w:name w:val="footer"/>
    <w:basedOn w:val="Normal"/>
    <w:link w:val="FooterChar"/>
    <w:uiPriority w:val="99"/>
    <w:unhideWhenUsed/>
    <w:rsid w:val="00FC471F"/>
    <w:pPr>
      <w:tabs>
        <w:tab w:val="center" w:pos="4320"/>
        <w:tab w:val="right" w:pos="8640"/>
      </w:tabs>
    </w:pPr>
  </w:style>
  <w:style w:type="character" w:customStyle="1" w:styleId="FooterChar">
    <w:name w:val="Footer Char"/>
    <w:basedOn w:val="DefaultParagraphFont"/>
    <w:link w:val="Footer"/>
    <w:uiPriority w:val="99"/>
    <w:rsid w:val="00FC471F"/>
  </w:style>
  <w:style w:type="character" w:styleId="Hyperlink">
    <w:name w:val="Hyperlink"/>
    <w:basedOn w:val="DefaultParagraphFont"/>
    <w:uiPriority w:val="99"/>
    <w:unhideWhenUsed/>
    <w:rsid w:val="00FC47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gjackson.bures@gmail.com" TargetMode="External"/><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4D1AB3985F8547808B8C72C061CE16"/>
        <w:category>
          <w:name w:val="General"/>
          <w:gallery w:val="placeholder"/>
        </w:category>
        <w:types>
          <w:type w:val="bbPlcHdr"/>
        </w:types>
        <w:behaviors>
          <w:behavior w:val="content"/>
        </w:behaviors>
        <w:guid w:val="{7851066E-8653-6144-801B-AA8BD9E84E6B}"/>
      </w:docPartPr>
      <w:docPartBody>
        <w:p w:rsidR="00F133CC" w:rsidRDefault="00F133CC" w:rsidP="00F133CC">
          <w:pPr>
            <w:pStyle w:val="C94D1AB3985F8547808B8C72C061CE16"/>
          </w:pPr>
          <w:r>
            <w:t>[Type text]</w:t>
          </w:r>
        </w:p>
      </w:docPartBody>
    </w:docPart>
    <w:docPart>
      <w:docPartPr>
        <w:name w:val="0A678E5ED9389045A2C73A60FBBA0931"/>
        <w:category>
          <w:name w:val="General"/>
          <w:gallery w:val="placeholder"/>
        </w:category>
        <w:types>
          <w:type w:val="bbPlcHdr"/>
        </w:types>
        <w:behaviors>
          <w:behavior w:val="content"/>
        </w:behaviors>
        <w:guid w:val="{0BB09976-75B1-2249-83DE-516819CAF190}"/>
      </w:docPartPr>
      <w:docPartBody>
        <w:p w:rsidR="00F133CC" w:rsidRDefault="00F133CC" w:rsidP="00F133CC">
          <w:pPr>
            <w:pStyle w:val="0A678E5ED9389045A2C73A60FBBA0931"/>
          </w:pPr>
          <w:r>
            <w:t>[Type text]</w:t>
          </w:r>
        </w:p>
      </w:docPartBody>
    </w:docPart>
    <w:docPart>
      <w:docPartPr>
        <w:name w:val="9E2CD14D3B0CD34C8B3546CACDF11B2E"/>
        <w:category>
          <w:name w:val="General"/>
          <w:gallery w:val="placeholder"/>
        </w:category>
        <w:types>
          <w:type w:val="bbPlcHdr"/>
        </w:types>
        <w:behaviors>
          <w:behavior w:val="content"/>
        </w:behaviors>
        <w:guid w:val="{E7A92837-6D95-6D4D-82FB-3A03DFCF7EB1}"/>
      </w:docPartPr>
      <w:docPartBody>
        <w:p w:rsidR="00F133CC" w:rsidRDefault="00F133CC" w:rsidP="00F133CC">
          <w:pPr>
            <w:pStyle w:val="9E2CD14D3B0CD34C8B3546CACDF11B2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42B"/>
    <w:rsid w:val="0067621C"/>
    <w:rsid w:val="006820F3"/>
    <w:rsid w:val="0081342B"/>
    <w:rsid w:val="00F133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2025F56DCE7B4EB2EEC7F74A3A7D9C">
    <w:name w:val="CA2025F56DCE7B4EB2EEC7F74A3A7D9C"/>
    <w:rsid w:val="0081342B"/>
  </w:style>
  <w:style w:type="paragraph" w:customStyle="1" w:styleId="8578DC0E43C37448B3E7A547DDF3DA13">
    <w:name w:val="8578DC0E43C37448B3E7A547DDF3DA13"/>
    <w:rsid w:val="0081342B"/>
  </w:style>
  <w:style w:type="paragraph" w:customStyle="1" w:styleId="C427481BD252E54295BE4542242B4801">
    <w:name w:val="C427481BD252E54295BE4542242B4801"/>
    <w:rsid w:val="0081342B"/>
  </w:style>
  <w:style w:type="paragraph" w:customStyle="1" w:styleId="DE488C20447F0D4EA5C7BCDC087911B3">
    <w:name w:val="DE488C20447F0D4EA5C7BCDC087911B3"/>
    <w:rsid w:val="0081342B"/>
  </w:style>
  <w:style w:type="paragraph" w:customStyle="1" w:styleId="70D7A4C4B9C89B478671525A6C698901">
    <w:name w:val="70D7A4C4B9C89B478671525A6C698901"/>
    <w:rsid w:val="0081342B"/>
  </w:style>
  <w:style w:type="paragraph" w:customStyle="1" w:styleId="CB3DE49F9E035D4CA63036F66D83B423">
    <w:name w:val="CB3DE49F9E035D4CA63036F66D83B423"/>
    <w:rsid w:val="0081342B"/>
  </w:style>
  <w:style w:type="paragraph" w:customStyle="1" w:styleId="9FBEE78439E56649936DCCEB3648DA7F">
    <w:name w:val="9FBEE78439E56649936DCCEB3648DA7F"/>
    <w:rsid w:val="006820F3"/>
  </w:style>
  <w:style w:type="paragraph" w:customStyle="1" w:styleId="A8515CE04EC4234CAC4AEE658E6B6167">
    <w:name w:val="A8515CE04EC4234CAC4AEE658E6B6167"/>
    <w:rsid w:val="006820F3"/>
  </w:style>
  <w:style w:type="paragraph" w:customStyle="1" w:styleId="5628657DE1512345B824676011FA846D">
    <w:name w:val="5628657DE1512345B824676011FA846D"/>
    <w:rsid w:val="006820F3"/>
  </w:style>
  <w:style w:type="paragraph" w:customStyle="1" w:styleId="44EEC5F2DFD4DA49B49F4818A6EE9A25">
    <w:name w:val="44EEC5F2DFD4DA49B49F4818A6EE9A25"/>
    <w:rsid w:val="006820F3"/>
  </w:style>
  <w:style w:type="paragraph" w:customStyle="1" w:styleId="C30E4761853AB547ADC04D228DA243BF">
    <w:name w:val="C30E4761853AB547ADC04D228DA243BF"/>
    <w:rsid w:val="006820F3"/>
  </w:style>
  <w:style w:type="paragraph" w:customStyle="1" w:styleId="DDADA48F4AC5F5499C790E31B681A461">
    <w:name w:val="DDADA48F4AC5F5499C790E31B681A461"/>
    <w:rsid w:val="006820F3"/>
  </w:style>
  <w:style w:type="paragraph" w:customStyle="1" w:styleId="C94D1AB3985F8547808B8C72C061CE16">
    <w:name w:val="C94D1AB3985F8547808B8C72C061CE16"/>
    <w:rsid w:val="00F133CC"/>
  </w:style>
  <w:style w:type="paragraph" w:customStyle="1" w:styleId="0A678E5ED9389045A2C73A60FBBA0931">
    <w:name w:val="0A678E5ED9389045A2C73A60FBBA0931"/>
    <w:rsid w:val="00F133CC"/>
  </w:style>
  <w:style w:type="paragraph" w:customStyle="1" w:styleId="9E2CD14D3B0CD34C8B3546CACDF11B2E">
    <w:name w:val="9E2CD14D3B0CD34C8B3546CACDF11B2E"/>
    <w:rsid w:val="00F133CC"/>
  </w:style>
  <w:style w:type="paragraph" w:customStyle="1" w:styleId="A4D5C2F6A514A947931ACE11E9DC77FD">
    <w:name w:val="A4D5C2F6A514A947931ACE11E9DC77FD"/>
    <w:rsid w:val="00F133CC"/>
  </w:style>
  <w:style w:type="paragraph" w:customStyle="1" w:styleId="DA92E9553273DC4A854102E28B3238BB">
    <w:name w:val="DA92E9553273DC4A854102E28B3238BB"/>
    <w:rsid w:val="00F133CC"/>
  </w:style>
  <w:style w:type="paragraph" w:customStyle="1" w:styleId="76AAB9AC833E194BBBED926E6A42D106">
    <w:name w:val="76AAB9AC833E194BBBED926E6A42D106"/>
    <w:rsid w:val="00F133C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2025F56DCE7B4EB2EEC7F74A3A7D9C">
    <w:name w:val="CA2025F56DCE7B4EB2EEC7F74A3A7D9C"/>
    <w:rsid w:val="0081342B"/>
  </w:style>
  <w:style w:type="paragraph" w:customStyle="1" w:styleId="8578DC0E43C37448B3E7A547DDF3DA13">
    <w:name w:val="8578DC0E43C37448B3E7A547DDF3DA13"/>
    <w:rsid w:val="0081342B"/>
  </w:style>
  <w:style w:type="paragraph" w:customStyle="1" w:styleId="C427481BD252E54295BE4542242B4801">
    <w:name w:val="C427481BD252E54295BE4542242B4801"/>
    <w:rsid w:val="0081342B"/>
  </w:style>
  <w:style w:type="paragraph" w:customStyle="1" w:styleId="DE488C20447F0D4EA5C7BCDC087911B3">
    <w:name w:val="DE488C20447F0D4EA5C7BCDC087911B3"/>
    <w:rsid w:val="0081342B"/>
  </w:style>
  <w:style w:type="paragraph" w:customStyle="1" w:styleId="70D7A4C4B9C89B478671525A6C698901">
    <w:name w:val="70D7A4C4B9C89B478671525A6C698901"/>
    <w:rsid w:val="0081342B"/>
  </w:style>
  <w:style w:type="paragraph" w:customStyle="1" w:styleId="CB3DE49F9E035D4CA63036F66D83B423">
    <w:name w:val="CB3DE49F9E035D4CA63036F66D83B423"/>
    <w:rsid w:val="0081342B"/>
  </w:style>
  <w:style w:type="paragraph" w:customStyle="1" w:styleId="9FBEE78439E56649936DCCEB3648DA7F">
    <w:name w:val="9FBEE78439E56649936DCCEB3648DA7F"/>
    <w:rsid w:val="006820F3"/>
  </w:style>
  <w:style w:type="paragraph" w:customStyle="1" w:styleId="A8515CE04EC4234CAC4AEE658E6B6167">
    <w:name w:val="A8515CE04EC4234CAC4AEE658E6B6167"/>
    <w:rsid w:val="006820F3"/>
  </w:style>
  <w:style w:type="paragraph" w:customStyle="1" w:styleId="5628657DE1512345B824676011FA846D">
    <w:name w:val="5628657DE1512345B824676011FA846D"/>
    <w:rsid w:val="006820F3"/>
  </w:style>
  <w:style w:type="paragraph" w:customStyle="1" w:styleId="44EEC5F2DFD4DA49B49F4818A6EE9A25">
    <w:name w:val="44EEC5F2DFD4DA49B49F4818A6EE9A25"/>
    <w:rsid w:val="006820F3"/>
  </w:style>
  <w:style w:type="paragraph" w:customStyle="1" w:styleId="C30E4761853AB547ADC04D228DA243BF">
    <w:name w:val="C30E4761853AB547ADC04D228DA243BF"/>
    <w:rsid w:val="006820F3"/>
  </w:style>
  <w:style w:type="paragraph" w:customStyle="1" w:styleId="DDADA48F4AC5F5499C790E31B681A461">
    <w:name w:val="DDADA48F4AC5F5499C790E31B681A461"/>
    <w:rsid w:val="006820F3"/>
  </w:style>
  <w:style w:type="paragraph" w:customStyle="1" w:styleId="C94D1AB3985F8547808B8C72C061CE16">
    <w:name w:val="C94D1AB3985F8547808B8C72C061CE16"/>
    <w:rsid w:val="00F133CC"/>
  </w:style>
  <w:style w:type="paragraph" w:customStyle="1" w:styleId="0A678E5ED9389045A2C73A60FBBA0931">
    <w:name w:val="0A678E5ED9389045A2C73A60FBBA0931"/>
    <w:rsid w:val="00F133CC"/>
  </w:style>
  <w:style w:type="paragraph" w:customStyle="1" w:styleId="9E2CD14D3B0CD34C8B3546CACDF11B2E">
    <w:name w:val="9E2CD14D3B0CD34C8B3546CACDF11B2E"/>
    <w:rsid w:val="00F133CC"/>
  </w:style>
  <w:style w:type="paragraph" w:customStyle="1" w:styleId="A4D5C2F6A514A947931ACE11E9DC77FD">
    <w:name w:val="A4D5C2F6A514A947931ACE11E9DC77FD"/>
    <w:rsid w:val="00F133CC"/>
  </w:style>
  <w:style w:type="paragraph" w:customStyle="1" w:styleId="DA92E9553273DC4A854102E28B3238BB">
    <w:name w:val="DA92E9553273DC4A854102E28B3238BB"/>
    <w:rsid w:val="00F133CC"/>
  </w:style>
  <w:style w:type="paragraph" w:customStyle="1" w:styleId="76AAB9AC833E194BBBED926E6A42D106">
    <w:name w:val="76AAB9AC833E194BBBED926E6A42D106"/>
    <w:rsid w:val="00F133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658F3-E864-7248-B568-5DFB86496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391</Words>
  <Characters>2229</Characters>
  <Application>Microsoft Macintosh Word</Application>
  <DocSecurity>0</DocSecurity>
  <Lines>18</Lines>
  <Paragraphs>5</Paragraphs>
  <ScaleCrop>false</ScaleCrop>
  <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Jackson</dc:creator>
  <cp:keywords/>
  <dc:description/>
  <cp:lastModifiedBy>Gill Jackson</cp:lastModifiedBy>
  <cp:revision>3</cp:revision>
  <cp:lastPrinted>2023-07-05T17:56:00Z</cp:lastPrinted>
  <dcterms:created xsi:type="dcterms:W3CDTF">2023-07-05T17:56:00Z</dcterms:created>
  <dcterms:modified xsi:type="dcterms:W3CDTF">2023-07-05T21:03:00Z</dcterms:modified>
</cp:coreProperties>
</file>